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EF5" w:rsidRPr="00E65DF6" w:rsidRDefault="007D7EF5" w:rsidP="007D7EF5">
      <w:pPr>
        <w:pStyle w:val="a5"/>
        <w:rPr>
          <w:rFonts w:ascii="Times New Roman" w:hAnsi="Times New Roman" w:cs="Times New Roman"/>
          <w:sz w:val="24"/>
          <w:szCs w:val="24"/>
        </w:rPr>
      </w:pPr>
      <w:bookmarkStart w:id="0" w:name="_GoBack"/>
      <w:bookmarkEnd w:id="0"/>
    </w:p>
    <w:p w:rsidR="005A2C79" w:rsidRDefault="005A2C79" w:rsidP="007D7EF5">
      <w:pPr>
        <w:pStyle w:val="a5"/>
        <w:jc w:val="center"/>
        <w:rPr>
          <w:rFonts w:ascii="Times New Roman" w:eastAsia="Times New Roman" w:hAnsi="Times New Roman" w:cs="Times New Roman"/>
          <w:b/>
          <w:sz w:val="28"/>
          <w:szCs w:val="28"/>
        </w:rPr>
      </w:pPr>
    </w:p>
    <w:p w:rsidR="005A2C79" w:rsidRDefault="005A2C79" w:rsidP="005A2C79">
      <w:pPr>
        <w:pStyle w:val="a5"/>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ru-RU"/>
        </w:rPr>
        <w:drawing>
          <wp:inline distT="0" distB="0" distL="0" distR="0">
            <wp:extent cx="5731510" cy="7889255"/>
            <wp:effectExtent l="19050" t="0" r="2540" b="0"/>
            <wp:docPr id="1" name="Рисунок 1" descr="C:\Users\Татьяна\Desktop\РП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РП7.jpg"/>
                    <pic:cNvPicPr>
                      <a:picLocks noChangeAspect="1" noChangeArrowheads="1"/>
                    </pic:cNvPicPr>
                  </pic:nvPicPr>
                  <pic:blipFill>
                    <a:blip r:embed="rId7" cstate="print"/>
                    <a:srcRect/>
                    <a:stretch>
                      <a:fillRect/>
                    </a:stretch>
                  </pic:blipFill>
                  <pic:spPr bwMode="auto">
                    <a:xfrm>
                      <a:off x="0" y="0"/>
                      <a:ext cx="5731510" cy="7889255"/>
                    </a:xfrm>
                    <a:prstGeom prst="rect">
                      <a:avLst/>
                    </a:prstGeom>
                    <a:noFill/>
                    <a:ln w="9525">
                      <a:noFill/>
                      <a:miter lim="800000"/>
                      <a:headEnd/>
                      <a:tailEnd/>
                    </a:ln>
                  </pic:spPr>
                </pic:pic>
              </a:graphicData>
            </a:graphic>
          </wp:inline>
        </w:drawing>
      </w:r>
    </w:p>
    <w:p w:rsidR="005A2C79" w:rsidRDefault="005A2C79" w:rsidP="007D7EF5">
      <w:pPr>
        <w:pStyle w:val="a5"/>
        <w:jc w:val="center"/>
        <w:rPr>
          <w:rFonts w:ascii="Times New Roman" w:eastAsia="Times New Roman" w:hAnsi="Times New Roman" w:cs="Times New Roman"/>
          <w:b/>
          <w:sz w:val="28"/>
          <w:szCs w:val="28"/>
        </w:rPr>
      </w:pPr>
    </w:p>
    <w:p w:rsidR="007D7EF5" w:rsidRDefault="007D7EF5" w:rsidP="007D7EF5">
      <w:pPr>
        <w:pStyle w:val="a5"/>
        <w:jc w:val="center"/>
        <w:rPr>
          <w:rFonts w:ascii="Times New Roman" w:eastAsia="Times New Roman" w:hAnsi="Times New Roman" w:cs="Times New Roman"/>
          <w:b/>
          <w:sz w:val="28"/>
          <w:szCs w:val="28"/>
        </w:rPr>
      </w:pPr>
      <w:r w:rsidRPr="00B34CA1">
        <w:rPr>
          <w:rFonts w:ascii="Times New Roman" w:eastAsia="Times New Roman" w:hAnsi="Times New Roman" w:cs="Times New Roman"/>
          <w:b/>
          <w:sz w:val="28"/>
          <w:szCs w:val="28"/>
        </w:rPr>
        <w:lastRenderedPageBreak/>
        <w:t xml:space="preserve">Пояснительная записка </w:t>
      </w:r>
    </w:p>
    <w:p w:rsidR="007D7EF5" w:rsidRPr="00E65DF6" w:rsidRDefault="007D7EF5" w:rsidP="007D7EF5">
      <w:pPr>
        <w:pStyle w:val="a5"/>
        <w:rPr>
          <w:rFonts w:ascii="Times New Roman" w:eastAsia="Times New Roman" w:hAnsi="Times New Roman" w:cs="Times New Roman"/>
          <w:sz w:val="24"/>
          <w:szCs w:val="24"/>
        </w:rPr>
      </w:pPr>
    </w:p>
    <w:p w:rsidR="007D7EF5" w:rsidRPr="00E65DF6" w:rsidRDefault="007D7EF5" w:rsidP="007D7EF5">
      <w:pPr>
        <w:pStyle w:val="a5"/>
        <w:rPr>
          <w:rFonts w:ascii="Times New Roman" w:eastAsia="Times New Roman" w:hAnsi="Times New Roman" w:cs="Times New Roman"/>
          <w:sz w:val="24"/>
          <w:szCs w:val="24"/>
        </w:rPr>
      </w:pPr>
      <w:r w:rsidRPr="00E65DF6">
        <w:rPr>
          <w:rFonts w:ascii="Times New Roman" w:eastAsia="Times New Roman" w:hAnsi="Times New Roman" w:cs="Times New Roman"/>
          <w:sz w:val="24"/>
          <w:szCs w:val="24"/>
        </w:rPr>
        <w:t>Нормативные ссылки:</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Рабочая программа разработана на основе следующих документов:</w:t>
      </w:r>
    </w:p>
    <w:p w:rsidR="007D7EF5" w:rsidRPr="00E65DF6" w:rsidRDefault="007D7EF5" w:rsidP="007D7EF5">
      <w:pPr>
        <w:pStyle w:val="a5"/>
        <w:rPr>
          <w:rFonts w:ascii="Times New Roman" w:eastAsia="Times New Roman" w:hAnsi="Times New Roman" w:cs="Times New Roman"/>
          <w:sz w:val="24"/>
          <w:szCs w:val="24"/>
        </w:rPr>
      </w:pPr>
      <w:r w:rsidRPr="00E65DF6">
        <w:rPr>
          <w:rFonts w:ascii="Times New Roman" w:eastAsia="Times New Roman" w:hAnsi="Times New Roman" w:cs="Times New Roman"/>
          <w:sz w:val="24"/>
          <w:szCs w:val="24"/>
        </w:rPr>
        <w:t>-Конвенция о правах ребенка.</w:t>
      </w:r>
    </w:p>
    <w:p w:rsidR="007D7EF5" w:rsidRPr="00E65DF6" w:rsidRDefault="007D7EF5" w:rsidP="007D7EF5">
      <w:pPr>
        <w:pStyle w:val="a5"/>
        <w:rPr>
          <w:rFonts w:ascii="Times New Roman" w:eastAsia="Times New Roman" w:hAnsi="Times New Roman" w:cs="Times New Roman"/>
          <w:sz w:val="24"/>
          <w:szCs w:val="24"/>
        </w:rPr>
      </w:pPr>
      <w:r w:rsidRPr="00E65DF6">
        <w:rPr>
          <w:rFonts w:ascii="Times New Roman" w:eastAsia="Times New Roman" w:hAnsi="Times New Roman" w:cs="Times New Roman"/>
          <w:sz w:val="24"/>
          <w:szCs w:val="24"/>
        </w:rPr>
        <w:t>-Конституция Российской Федерации.</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z w:val="24"/>
          <w:szCs w:val="24"/>
          <w:lang w:eastAsia="ru-RU"/>
        </w:rPr>
        <w:t>-</w:t>
      </w:r>
      <w:r w:rsidRPr="00E65DF6">
        <w:rPr>
          <w:rFonts w:ascii="Times New Roman" w:hAnsi="Times New Roman" w:cs="Times New Roman"/>
          <w:sz w:val="24"/>
          <w:szCs w:val="24"/>
        </w:rPr>
        <w:t xml:space="preserve"> Федеральный закон от 29.12.2012 № 273-ФЗ ( ред. от 14.07.2022 г) «Об образовании в Российской Федерации» ( с измен. и доп., вступ. в силу 25.07.2022); </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Минпросвещения от 22.03.2021 № 115; </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xml:space="preserve">- ФГОС основного общего образования, утвержденным приказом Минпросвещения от 31.05.2021 № 287; </w:t>
      </w:r>
    </w:p>
    <w:p w:rsidR="007D7EF5" w:rsidRPr="00E65DF6" w:rsidRDefault="007D7EF5" w:rsidP="007D7EF5">
      <w:pPr>
        <w:pStyle w:val="a5"/>
        <w:rPr>
          <w:rFonts w:ascii="Times New Roman" w:eastAsia="Times New Roman" w:hAnsi="Times New Roman" w:cs="Times New Roman"/>
          <w:sz w:val="24"/>
          <w:szCs w:val="24"/>
        </w:rPr>
      </w:pPr>
      <w:r w:rsidRPr="00E65DF6">
        <w:rPr>
          <w:rFonts w:ascii="Times New Roman" w:eastAsia="Times New Roman" w:hAnsi="Times New Roman" w:cs="Times New Roman"/>
          <w:sz w:val="24"/>
          <w:szCs w:val="24"/>
        </w:rPr>
        <w:t xml:space="preserve"> -Закон Саратовской области «Об образовании в Саратовской области».</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z w:val="24"/>
          <w:szCs w:val="24"/>
        </w:rPr>
        <w:t>-</w:t>
      </w:r>
      <w:r w:rsidRPr="00E65DF6">
        <w:rPr>
          <w:rFonts w:ascii="Times New Roman" w:hAnsi="Times New Roman" w:cs="Times New Roman"/>
          <w:sz w:val="24"/>
          <w:szCs w:val="24"/>
        </w:rPr>
        <w:t xml:space="preserve"> Концепции развития географического образования в Российской Федерации;</w:t>
      </w:r>
    </w:p>
    <w:p w:rsidR="007D7EF5" w:rsidRPr="00E65DF6" w:rsidRDefault="007D7EF5" w:rsidP="007D7EF5">
      <w:pPr>
        <w:pStyle w:val="a5"/>
        <w:rPr>
          <w:rFonts w:ascii="Times New Roman" w:eastAsia="Times New Roman" w:hAnsi="Times New Roman" w:cs="Times New Roman"/>
          <w:sz w:val="24"/>
          <w:szCs w:val="24"/>
        </w:rPr>
      </w:pPr>
      <w:r w:rsidRPr="00E65DF6">
        <w:rPr>
          <w:rFonts w:ascii="Times New Roman" w:eastAsia="Times New Roman" w:hAnsi="Times New Roman" w:cs="Times New Roman"/>
          <w:sz w:val="24"/>
          <w:szCs w:val="24"/>
        </w:rPr>
        <w:t>-</w:t>
      </w:r>
      <w:r w:rsidRPr="00E65DF6">
        <w:rPr>
          <w:rFonts w:ascii="Times New Roman" w:hAnsi="Times New Roman" w:cs="Times New Roman"/>
          <w:sz w:val="24"/>
          <w:szCs w:val="24"/>
        </w:rPr>
        <w:t xml:space="preserve"> </w:t>
      </w:r>
      <w:r w:rsidRPr="00605768">
        <w:rPr>
          <w:rFonts w:ascii="Times New Roman" w:hAnsi="Times New Roman" w:cs="Times New Roman"/>
          <w:sz w:val="24"/>
          <w:szCs w:val="24"/>
        </w:rPr>
        <w:t>Федеральной рабочей программы</w:t>
      </w:r>
      <w:r>
        <w:rPr>
          <w:rFonts w:ascii="SchoolBookSanPin" w:hAnsi="SchoolBookSanPin" w:cs="SchoolBookSanPin"/>
          <w:sz w:val="20"/>
          <w:szCs w:val="20"/>
        </w:rPr>
        <w:t xml:space="preserve"> </w:t>
      </w:r>
      <w:r w:rsidRPr="00E65DF6">
        <w:rPr>
          <w:rFonts w:ascii="Times New Roman" w:hAnsi="Times New Roman" w:cs="Times New Roman"/>
          <w:sz w:val="24"/>
          <w:szCs w:val="24"/>
        </w:rPr>
        <w:t xml:space="preserve">по географии </w:t>
      </w:r>
      <w:r>
        <w:rPr>
          <w:rFonts w:ascii="Times New Roman" w:hAnsi="Times New Roman" w:cs="Times New Roman"/>
          <w:sz w:val="24"/>
          <w:szCs w:val="24"/>
        </w:rPr>
        <w:t xml:space="preserve">для </w:t>
      </w:r>
      <w:r w:rsidRPr="00E65DF6">
        <w:rPr>
          <w:rFonts w:ascii="Times New Roman" w:hAnsi="Times New Roman" w:cs="Times New Roman"/>
          <w:sz w:val="24"/>
          <w:szCs w:val="24"/>
        </w:rPr>
        <w:t>5-9 класс</w:t>
      </w:r>
      <w:r>
        <w:rPr>
          <w:rFonts w:ascii="Times New Roman" w:hAnsi="Times New Roman" w:cs="Times New Roman"/>
          <w:sz w:val="24"/>
          <w:szCs w:val="24"/>
        </w:rPr>
        <w:t xml:space="preserve">ов  </w:t>
      </w:r>
      <w:r w:rsidRPr="00605768">
        <w:rPr>
          <w:rFonts w:ascii="Times New Roman" w:hAnsi="Times New Roman" w:cs="Times New Roman"/>
          <w:sz w:val="24"/>
          <w:szCs w:val="24"/>
        </w:rPr>
        <w:t xml:space="preserve">образовательных организаций, </w:t>
      </w:r>
      <w:r w:rsidRPr="00E65DF6">
        <w:rPr>
          <w:rFonts w:ascii="Times New Roman" w:hAnsi="Times New Roman" w:cs="Times New Roman"/>
          <w:sz w:val="24"/>
          <w:szCs w:val="24"/>
        </w:rPr>
        <w:t>202</w:t>
      </w:r>
      <w:r>
        <w:rPr>
          <w:rFonts w:ascii="Times New Roman" w:hAnsi="Times New Roman" w:cs="Times New Roman"/>
          <w:sz w:val="24"/>
          <w:szCs w:val="24"/>
        </w:rPr>
        <w:t xml:space="preserve">2 </w:t>
      </w:r>
      <w:r w:rsidRPr="00E65DF6">
        <w:rPr>
          <w:rFonts w:ascii="Times New Roman" w:hAnsi="Times New Roman" w:cs="Times New Roman"/>
          <w:sz w:val="24"/>
          <w:szCs w:val="24"/>
        </w:rPr>
        <w:t>г</w:t>
      </w:r>
      <w:r>
        <w:rPr>
          <w:rFonts w:ascii="Times New Roman" w:hAnsi="Times New Roman" w:cs="Times New Roman"/>
          <w:sz w:val="24"/>
          <w:szCs w:val="24"/>
        </w:rPr>
        <w:t>.</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z w:val="24"/>
          <w:szCs w:val="24"/>
        </w:rPr>
        <w:t>-</w:t>
      </w:r>
      <w:r w:rsidRPr="00E65DF6">
        <w:rPr>
          <w:rFonts w:ascii="Times New Roman" w:hAnsi="Times New Roman" w:cs="Times New Roman"/>
          <w:sz w:val="24"/>
          <w:szCs w:val="24"/>
        </w:rPr>
        <w:t xml:space="preserve"> Примерной программы воспитания.</w:t>
      </w:r>
    </w:p>
    <w:p w:rsidR="007D7EF5" w:rsidRPr="00E65DF6" w:rsidRDefault="007D7EF5" w:rsidP="007D7EF5">
      <w:pPr>
        <w:pStyle w:val="a5"/>
        <w:rPr>
          <w:rFonts w:ascii="Times New Roman" w:eastAsia="Times New Roman" w:hAnsi="Times New Roman" w:cs="Times New Roman"/>
          <w:sz w:val="24"/>
          <w:szCs w:val="24"/>
        </w:rPr>
      </w:pPr>
      <w:r w:rsidRPr="00E65DF6">
        <w:rPr>
          <w:rFonts w:ascii="Times New Roman" w:eastAsia="Times New Roman" w:hAnsi="Times New Roman" w:cs="Times New Roman"/>
          <w:sz w:val="24"/>
          <w:szCs w:val="24"/>
        </w:rPr>
        <w:t>-Устав муниципального общеобразовательного учреждения «Средняя общеобразовательная школа с. Леляевка  Новобурасского района Саратовской области».</w:t>
      </w:r>
    </w:p>
    <w:p w:rsidR="007D7EF5" w:rsidRPr="00E65DF6" w:rsidRDefault="007D7EF5" w:rsidP="007D7EF5">
      <w:pPr>
        <w:pStyle w:val="a5"/>
        <w:rPr>
          <w:rFonts w:ascii="Times New Roman" w:eastAsia="Times New Roman" w:hAnsi="Times New Roman" w:cs="Times New Roman"/>
          <w:sz w:val="24"/>
          <w:szCs w:val="24"/>
        </w:rPr>
      </w:pPr>
      <w:r w:rsidRPr="00E65D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65DF6">
        <w:rPr>
          <w:rFonts w:ascii="Times New Roman" w:eastAsia="Times New Roman" w:hAnsi="Times New Roman" w:cs="Times New Roman"/>
          <w:sz w:val="24"/>
          <w:szCs w:val="24"/>
        </w:rPr>
        <w:t xml:space="preserve">Основная образовательная программа основного общего образования муниципального общеобразовательного учреждения «Средняя общеобразовательная школа с. Леляевка Новобурасского района Саратовской области» </w:t>
      </w:r>
    </w:p>
    <w:p w:rsidR="007D7EF5" w:rsidRPr="00E65DF6" w:rsidRDefault="007D7EF5" w:rsidP="007D7EF5">
      <w:pPr>
        <w:pStyle w:val="a5"/>
        <w:rPr>
          <w:rFonts w:ascii="Times New Roman" w:eastAsia="Times New Roman" w:hAnsi="Times New Roman" w:cs="Times New Roman"/>
          <w:sz w:val="24"/>
          <w:szCs w:val="24"/>
        </w:rPr>
      </w:pPr>
      <w:r w:rsidRPr="00E65DF6">
        <w:rPr>
          <w:rFonts w:ascii="Times New Roman" w:eastAsia="Times New Roman" w:hAnsi="Times New Roman" w:cs="Times New Roman"/>
          <w:sz w:val="24"/>
          <w:szCs w:val="24"/>
        </w:rPr>
        <w:t>-Положение о рабочей программе педагога муниципального общеобразовательного учреждения «Средняя общеобразовательная школа с. Леляевка Новобурасского района Саратовской области»</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t>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t>ОБЩАЯ ХАРАКТЕРИСТИКА УЧЕБНОГО ПРЕДМЕТА «ГЕОГРАФИЯ»</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t>География в основной школе</w:t>
      </w:r>
      <w:r>
        <w:rPr>
          <w:rFonts w:ascii="Times New Roman" w:eastAsia="Times New Roman" w:hAnsi="Times New Roman" w:cs="Times New Roman"/>
          <w:color w:val="000000"/>
          <w:sz w:val="24"/>
          <w:szCs w:val="24"/>
        </w:rPr>
        <w:t>-</w:t>
      </w:r>
      <w:r w:rsidRPr="00E65DF6">
        <w:rPr>
          <w:rFonts w:ascii="Times New Roman" w:eastAsia="Times New Roman" w:hAnsi="Times New Roman" w:cs="Times New Roman"/>
          <w:color w:val="000000"/>
          <w:sz w:val="24"/>
          <w:szCs w:val="24"/>
        </w:rPr>
        <w:t xml:space="preserve"> предмет, формирующий у обу</w:t>
      </w:r>
      <w:r w:rsidRPr="00E65DF6">
        <w:rPr>
          <w:rFonts w:ascii="Cambria Math" w:eastAsia="Times New Roman" w:hAnsi="Cambria Math" w:cs="Times New Roman"/>
          <w:color w:val="000000"/>
          <w:sz w:val="24"/>
          <w:szCs w:val="24"/>
        </w:rPr>
        <w:t>​</w:t>
      </w:r>
      <w:r w:rsidRPr="00E65DF6">
        <w:rPr>
          <w:rFonts w:ascii="Times New Roman" w:eastAsia="Times New Roman" w:hAnsi="Times New Roman" w:cs="Times New Roman"/>
          <w:color w:val="000000"/>
          <w:sz w:val="24"/>
          <w:szCs w:val="24"/>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t>ЦЕЛИ ИЗУЧЕНИЯ УЧЕБНОГО ПРЕДМЕТА «ГЕОГРАФИЯ»</w:t>
      </w:r>
    </w:p>
    <w:p w:rsidR="007D7EF5" w:rsidRPr="00E65DF6" w:rsidRDefault="007D7EF5" w:rsidP="007D7EF5">
      <w:pPr>
        <w:pStyle w:val="a5"/>
        <w:rPr>
          <w:rFonts w:ascii="Times New Roman" w:eastAsia="Times New Roman" w:hAnsi="Times New Roman" w:cs="Times New Roman"/>
          <w:color w:val="000000"/>
          <w:sz w:val="24"/>
          <w:szCs w:val="24"/>
        </w:rPr>
      </w:pPr>
      <w:r w:rsidRPr="00E65DF6">
        <w:rPr>
          <w:rFonts w:ascii="Times New Roman" w:hAnsi="Times New Roman" w:cs="Times New Roman"/>
          <w:sz w:val="24"/>
          <w:szCs w:val="24"/>
        </w:rPr>
        <w:tab/>
      </w:r>
      <w:r w:rsidRPr="00E65DF6">
        <w:rPr>
          <w:rFonts w:ascii="Times New Roman" w:eastAsia="Times New Roman" w:hAnsi="Times New Roman" w:cs="Times New Roman"/>
          <w:color w:val="000000"/>
          <w:sz w:val="24"/>
          <w:szCs w:val="24"/>
        </w:rPr>
        <w:t xml:space="preserve">Изучение географии в общем образовании направлено на достижение следующих целей: </w:t>
      </w:r>
      <w:r w:rsidRPr="00E65DF6">
        <w:rPr>
          <w:rFonts w:ascii="Times New Roman" w:hAnsi="Times New Roman" w:cs="Times New Roman"/>
          <w:sz w:val="24"/>
          <w:szCs w:val="24"/>
        </w:rPr>
        <w:br/>
      </w:r>
      <w:r w:rsidRPr="00E65DF6">
        <w:rPr>
          <w:rFonts w:ascii="Times New Roman" w:hAnsi="Times New Roman" w:cs="Times New Roman"/>
          <w:sz w:val="24"/>
          <w:szCs w:val="24"/>
        </w:rPr>
        <w:tab/>
      </w:r>
      <w:r w:rsidRPr="00E65DF6">
        <w:rPr>
          <w:rFonts w:ascii="Times New Roman" w:eastAsia="Times New Roman" w:hAnsi="Times New Roman" w:cs="Times New Roman"/>
          <w:color w:val="000000"/>
          <w:sz w:val="24"/>
          <w:szCs w:val="24"/>
        </w:rPr>
        <w:t xml:space="preserve">1) воспитание чувства патриотизма, любви к своей стране, малой родине, </w:t>
      </w:r>
      <w:r w:rsidRPr="00E65DF6">
        <w:rPr>
          <w:rFonts w:ascii="Times New Roman" w:eastAsia="Times New Roman" w:hAnsi="Times New Roman" w:cs="Times New Roman"/>
          <w:color w:val="000000"/>
          <w:sz w:val="24"/>
          <w:szCs w:val="24"/>
        </w:rPr>
        <w:lastRenderedPageBreak/>
        <w:t xml:space="preserve">взаимопонимания с другими народами на основе формирования целостного географического образа России, ценностных ориентаций личности; </w:t>
      </w:r>
      <w:r w:rsidRPr="00E65DF6">
        <w:rPr>
          <w:rFonts w:ascii="Times New Roman" w:hAnsi="Times New Roman" w:cs="Times New Roman"/>
          <w:sz w:val="24"/>
          <w:szCs w:val="24"/>
        </w:rPr>
        <w:br/>
      </w:r>
      <w:r w:rsidRPr="00E65DF6">
        <w:rPr>
          <w:rFonts w:ascii="Times New Roman" w:hAnsi="Times New Roman" w:cs="Times New Roman"/>
          <w:sz w:val="24"/>
          <w:szCs w:val="24"/>
        </w:rPr>
        <w:tab/>
      </w:r>
      <w:r w:rsidRPr="00E65DF6">
        <w:rPr>
          <w:rFonts w:ascii="Times New Roman" w:eastAsia="Times New Roman" w:hAnsi="Times New Roman" w:cs="Times New Roman"/>
          <w:color w:val="000000"/>
          <w:sz w:val="24"/>
          <w:szCs w:val="24"/>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w:t>
      </w:r>
      <w:r w:rsidRPr="00E65DF6">
        <w:rPr>
          <w:rFonts w:ascii="Times New Roman" w:hAnsi="Times New Roman" w:cs="Times New Roman"/>
          <w:sz w:val="24"/>
          <w:szCs w:val="24"/>
        </w:rPr>
        <w:br/>
      </w:r>
      <w:r w:rsidRPr="00E65DF6">
        <w:rPr>
          <w:rFonts w:ascii="Times New Roman" w:eastAsia="Times New Roman" w:hAnsi="Times New Roman" w:cs="Times New Roman"/>
          <w:color w:val="000000"/>
          <w:sz w:val="24"/>
          <w:szCs w:val="24"/>
        </w:rPr>
        <w:t xml:space="preserve">повседневной жизни с использованием географических знаний, самостоятельного приобретения новых знаний; </w:t>
      </w:r>
      <w:r w:rsidRPr="00E65DF6">
        <w:rPr>
          <w:rFonts w:ascii="Times New Roman" w:hAnsi="Times New Roman" w:cs="Times New Roman"/>
          <w:sz w:val="24"/>
          <w:szCs w:val="24"/>
        </w:rPr>
        <w:br/>
      </w:r>
      <w:r w:rsidRPr="00E65DF6">
        <w:rPr>
          <w:rFonts w:ascii="Times New Roman" w:hAnsi="Times New Roman" w:cs="Times New Roman"/>
          <w:sz w:val="24"/>
          <w:szCs w:val="24"/>
        </w:rPr>
        <w:tab/>
      </w:r>
      <w:r w:rsidRPr="00E65DF6">
        <w:rPr>
          <w:rFonts w:ascii="Times New Roman" w:eastAsia="Times New Roman" w:hAnsi="Times New Roman" w:cs="Times New Roman"/>
          <w:color w:val="000000"/>
          <w:sz w:val="24"/>
          <w:szCs w:val="24"/>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w:t>
      </w:r>
      <w:r w:rsidRPr="00E65DF6">
        <w:rPr>
          <w:rFonts w:ascii="Times New Roman" w:hAnsi="Times New Roman" w:cs="Times New Roman"/>
          <w:sz w:val="24"/>
          <w:szCs w:val="24"/>
        </w:rPr>
        <w:br/>
      </w:r>
      <w:r w:rsidRPr="00E65DF6">
        <w:rPr>
          <w:rFonts w:ascii="Times New Roman" w:eastAsia="Times New Roman" w:hAnsi="Times New Roman" w:cs="Times New Roman"/>
          <w:color w:val="000000"/>
          <w:sz w:val="24"/>
          <w:szCs w:val="24"/>
        </w:rPr>
        <w:t xml:space="preserve">особенностях природы, населения и хозяйства России и мира, своей местности, о способах </w:t>
      </w:r>
      <w:r w:rsidRPr="00E65DF6">
        <w:rPr>
          <w:rFonts w:ascii="Times New Roman" w:hAnsi="Times New Roman" w:cs="Times New Roman"/>
          <w:sz w:val="24"/>
          <w:szCs w:val="24"/>
        </w:rPr>
        <w:br/>
      </w:r>
      <w:r w:rsidRPr="00E65DF6">
        <w:rPr>
          <w:rFonts w:ascii="Times New Roman" w:eastAsia="Times New Roman" w:hAnsi="Times New Roman" w:cs="Times New Roman"/>
          <w:color w:val="000000"/>
          <w:sz w:val="24"/>
          <w:szCs w:val="24"/>
        </w:rPr>
        <w:t xml:space="preserve">сохранения окружающей среды и рационального использования природных ресурсов; </w:t>
      </w:r>
      <w:r w:rsidRPr="00E65DF6">
        <w:rPr>
          <w:rFonts w:ascii="Times New Roman" w:hAnsi="Times New Roman" w:cs="Times New Roman"/>
          <w:sz w:val="24"/>
          <w:szCs w:val="24"/>
        </w:rPr>
        <w:br/>
      </w:r>
      <w:r w:rsidRPr="00E65DF6">
        <w:rPr>
          <w:rFonts w:ascii="Times New Roman" w:hAnsi="Times New Roman" w:cs="Times New Roman"/>
          <w:sz w:val="24"/>
          <w:szCs w:val="24"/>
        </w:rPr>
        <w:tab/>
      </w:r>
      <w:r w:rsidRPr="00E65DF6">
        <w:rPr>
          <w:rFonts w:ascii="Times New Roman" w:eastAsia="Times New Roman" w:hAnsi="Times New Roman" w:cs="Times New Roman"/>
          <w:color w:val="000000"/>
          <w:sz w:val="24"/>
          <w:szCs w:val="24"/>
        </w:rPr>
        <w:t>4) формирование способности поиска и применения раз- 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r w:rsidRPr="00E65DF6">
        <w:rPr>
          <w:rFonts w:ascii="Times New Roman" w:hAnsi="Times New Roman" w:cs="Times New Roman"/>
          <w:sz w:val="24"/>
          <w:szCs w:val="24"/>
        </w:rPr>
        <w:br/>
      </w:r>
      <w:r w:rsidRPr="00E65DF6">
        <w:rPr>
          <w:rFonts w:ascii="Times New Roman" w:eastAsia="Times New Roman" w:hAnsi="Times New Roman" w:cs="Times New Roman"/>
          <w:color w:val="000000"/>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t>МЕСТО УЧЕБНОГО ПРЕДМЕТА «ГЕОГРАФИЯ» В УЧЕБНОМ ПЛАНЕ</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ab/>
      </w:r>
      <w:r w:rsidRPr="00E65DF6">
        <w:rPr>
          <w:rFonts w:ascii="Times New Roman" w:eastAsia="Times New Roman" w:hAnsi="Times New Roman" w:cs="Times New Roman"/>
          <w:color w:val="000000"/>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ab/>
      </w:r>
      <w:r w:rsidRPr="00E65DF6">
        <w:rPr>
          <w:rFonts w:ascii="Times New Roman" w:eastAsia="Times New Roman" w:hAnsi="Times New Roman" w:cs="Times New Roman"/>
          <w:color w:val="000000"/>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D7EF5" w:rsidRPr="00605768"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605768">
        <w:rPr>
          <w:rFonts w:ascii="Times New Roman" w:eastAsiaTheme="minorHAnsi" w:hAnsi="Times New Roman" w:cs="Times New Roman"/>
          <w:sz w:val="24"/>
          <w:szCs w:val="24"/>
          <w:lang w:eastAsia="en-US"/>
        </w:rPr>
        <w:t>Учебным планом на изучение учебного предмета «География» отводится 272 часа: по од</w:t>
      </w:r>
      <w:r>
        <w:rPr>
          <w:rFonts w:ascii="Times New Roman" w:eastAsiaTheme="minorHAnsi" w:hAnsi="Times New Roman" w:cs="Times New Roman"/>
          <w:sz w:val="24"/>
          <w:szCs w:val="24"/>
          <w:lang w:eastAsia="en-US"/>
        </w:rPr>
        <w:t>ному часу в неделю в 5 и 6 клас</w:t>
      </w:r>
      <w:r w:rsidRPr="00605768">
        <w:rPr>
          <w:rFonts w:ascii="Times New Roman" w:eastAsiaTheme="minorHAnsi" w:hAnsi="Times New Roman" w:cs="Times New Roman"/>
          <w:sz w:val="24"/>
          <w:szCs w:val="24"/>
          <w:lang w:eastAsia="en-US"/>
        </w:rPr>
        <w:t>сах и по 2 часа в 7, 8 и 9 классах</w:t>
      </w:r>
      <w:r>
        <w:rPr>
          <w:rFonts w:ascii="SchoolBookSanPin" w:eastAsiaTheme="minorHAnsi" w:hAnsi="SchoolBookSanPin" w:cs="SchoolBookSanPin"/>
          <w:sz w:val="20"/>
          <w:szCs w:val="20"/>
          <w:lang w:eastAsia="en-US"/>
        </w:rPr>
        <w:t>.</w:t>
      </w: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Pr="00E65DF6" w:rsidRDefault="00A45A88" w:rsidP="007D7EF5">
      <w:pPr>
        <w:pStyle w:val="a5"/>
        <w:rPr>
          <w:rFonts w:ascii="Times New Roman" w:hAnsi="Times New Roman" w:cs="Times New Roman"/>
          <w:sz w:val="24"/>
          <w:szCs w:val="24"/>
        </w:rPr>
      </w:pPr>
      <w:r>
        <w:rPr>
          <w:rFonts w:ascii="Times New Roman" w:hAnsi="Times New Roman" w:cs="Times New Roman"/>
          <w:sz w:val="24"/>
          <w:szCs w:val="24"/>
        </w:rPr>
        <w:pict>
          <v:rect id="_x0000_s1026" style="position:absolute;margin-left:33.3pt;margin-top:22.9pt;width:528.15pt;height:.6pt;z-index:-251658752;mso-wrap-distance-left:0;mso-wrap-distance-right:0;mso-position-horizontal-relative:page" fillcolor="black" stroked="f">
            <w10:wrap type="topAndBottom" anchorx="page"/>
          </v:rect>
        </w:pict>
      </w:r>
      <w:r w:rsidR="007D7EF5" w:rsidRPr="00E65DF6">
        <w:rPr>
          <w:rFonts w:ascii="Times New Roman" w:hAnsi="Times New Roman" w:cs="Times New Roman"/>
          <w:sz w:val="24"/>
          <w:szCs w:val="24"/>
        </w:rPr>
        <w:t>УЧЕБНО-МЕТОДИЧЕСКОЕ ОБЕСПЕЧЕНИЕ ОБРАЗОВАТЕЛЬНОГО ПРОЦЕССА</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ОБЯЗАТЕЛЬНЫЕ УЧЕБНЫЕ МАТЕРИАЛЫ ДЛЯ УЧЕНИКА</w:t>
      </w:r>
    </w:p>
    <w:p w:rsidR="007D7EF5"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А.</w:t>
      </w:r>
      <w:r>
        <w:rPr>
          <w:rFonts w:ascii="Times New Roman" w:hAnsi="Times New Roman" w:cs="Times New Roman"/>
          <w:sz w:val="24"/>
          <w:szCs w:val="24"/>
        </w:rPr>
        <w:t>И</w:t>
      </w:r>
      <w:r w:rsidRPr="00E65DF6">
        <w:rPr>
          <w:rFonts w:ascii="Times New Roman" w:hAnsi="Times New Roman" w:cs="Times New Roman"/>
          <w:sz w:val="24"/>
          <w:szCs w:val="24"/>
        </w:rPr>
        <w:t>.</w:t>
      </w:r>
      <w:r>
        <w:rPr>
          <w:rFonts w:ascii="Times New Roman" w:hAnsi="Times New Roman" w:cs="Times New Roman"/>
          <w:sz w:val="24"/>
          <w:szCs w:val="24"/>
        </w:rPr>
        <w:t>Алексеев</w:t>
      </w:r>
      <w:r w:rsidRPr="00E65DF6">
        <w:rPr>
          <w:rFonts w:ascii="Times New Roman" w:hAnsi="Times New Roman" w:cs="Times New Roman"/>
          <w:sz w:val="24"/>
          <w:szCs w:val="24"/>
        </w:rPr>
        <w:t xml:space="preserve"> </w:t>
      </w:r>
      <w:r w:rsidRPr="00E65DF6">
        <w:rPr>
          <w:rFonts w:ascii="Times New Roman" w:hAnsi="Times New Roman" w:cs="Times New Roman"/>
          <w:spacing w:val="-1"/>
          <w:sz w:val="24"/>
          <w:szCs w:val="24"/>
        </w:rPr>
        <w:t>«</w:t>
      </w:r>
      <w:r w:rsidRPr="00E65DF6">
        <w:rPr>
          <w:rFonts w:ascii="Times New Roman" w:hAnsi="Times New Roman" w:cs="Times New Roman"/>
          <w:sz w:val="24"/>
          <w:szCs w:val="24"/>
        </w:rPr>
        <w:t>География. 5</w:t>
      </w:r>
      <w:r>
        <w:rPr>
          <w:rFonts w:ascii="Times New Roman" w:hAnsi="Times New Roman" w:cs="Times New Roman"/>
          <w:sz w:val="24"/>
          <w:szCs w:val="24"/>
        </w:rPr>
        <w:t>-6</w:t>
      </w:r>
      <w:r w:rsidRPr="00E65DF6">
        <w:rPr>
          <w:rFonts w:ascii="Times New Roman" w:hAnsi="Times New Roman" w:cs="Times New Roman"/>
          <w:spacing w:val="3"/>
          <w:sz w:val="24"/>
          <w:szCs w:val="24"/>
        </w:rPr>
        <w:t xml:space="preserve"> </w:t>
      </w:r>
      <w:r w:rsidRPr="00E65DF6">
        <w:rPr>
          <w:rFonts w:ascii="Times New Roman" w:hAnsi="Times New Roman" w:cs="Times New Roman"/>
          <w:sz w:val="24"/>
          <w:szCs w:val="24"/>
        </w:rPr>
        <w:t>класс</w:t>
      </w:r>
      <w:r>
        <w:rPr>
          <w:rFonts w:ascii="Times New Roman" w:hAnsi="Times New Roman" w:cs="Times New Roman"/>
          <w:sz w:val="24"/>
          <w:szCs w:val="24"/>
        </w:rPr>
        <w:t>ы</w:t>
      </w:r>
      <w:r w:rsidRPr="00E65DF6">
        <w:rPr>
          <w:rFonts w:ascii="Times New Roman" w:hAnsi="Times New Roman" w:cs="Times New Roman"/>
          <w:sz w:val="24"/>
          <w:szCs w:val="24"/>
        </w:rPr>
        <w:t>»</w:t>
      </w:r>
      <w:r>
        <w:rPr>
          <w:rFonts w:ascii="Times New Roman" w:hAnsi="Times New Roman" w:cs="Times New Roman"/>
          <w:sz w:val="24"/>
          <w:szCs w:val="24"/>
        </w:rPr>
        <w:t>:</w:t>
      </w:r>
      <w:r w:rsidRPr="007E19F5">
        <w:rPr>
          <w:rFonts w:ascii="Times New Roman" w:hAnsi="Times New Roman" w:cs="Times New Roman"/>
          <w:sz w:val="24"/>
          <w:szCs w:val="24"/>
        </w:rPr>
        <w:t xml:space="preserve"> </w:t>
      </w:r>
      <w:r w:rsidRPr="00E65DF6">
        <w:rPr>
          <w:rFonts w:ascii="Times New Roman" w:hAnsi="Times New Roman" w:cs="Times New Roman"/>
          <w:sz w:val="24"/>
          <w:szCs w:val="24"/>
        </w:rPr>
        <w:t>учебник для учащихся общеобразовательных учреждений.</w:t>
      </w:r>
      <w:r>
        <w:rPr>
          <w:rFonts w:ascii="Times New Roman" w:hAnsi="Times New Roman" w:cs="Times New Roman"/>
          <w:sz w:val="24"/>
          <w:szCs w:val="24"/>
        </w:rPr>
        <w:t xml:space="preserve">  </w:t>
      </w:r>
      <w:r w:rsidRPr="00E65DF6">
        <w:rPr>
          <w:rFonts w:ascii="Times New Roman" w:hAnsi="Times New Roman" w:cs="Times New Roman"/>
          <w:sz w:val="24"/>
          <w:szCs w:val="24"/>
        </w:rPr>
        <w:t>Издательство</w:t>
      </w:r>
      <w:r>
        <w:rPr>
          <w:rFonts w:ascii="Times New Roman" w:hAnsi="Times New Roman" w:cs="Times New Roman"/>
          <w:sz w:val="24"/>
          <w:szCs w:val="24"/>
        </w:rPr>
        <w:t xml:space="preserve"> Москва</w:t>
      </w:r>
      <w:r w:rsidRPr="00E65DF6">
        <w:rPr>
          <w:rFonts w:ascii="Times New Roman" w:hAnsi="Times New Roman" w:cs="Times New Roman"/>
          <w:sz w:val="24"/>
          <w:szCs w:val="24"/>
        </w:rPr>
        <w:t xml:space="preserve"> «</w:t>
      </w:r>
      <w:r>
        <w:rPr>
          <w:rFonts w:ascii="Times New Roman" w:hAnsi="Times New Roman" w:cs="Times New Roman"/>
          <w:sz w:val="24"/>
          <w:szCs w:val="24"/>
        </w:rPr>
        <w:t>Просвещение</w:t>
      </w:r>
      <w:r w:rsidRPr="00E65D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5DF6">
        <w:rPr>
          <w:rFonts w:ascii="Times New Roman" w:hAnsi="Times New Roman" w:cs="Times New Roman"/>
          <w:sz w:val="24"/>
          <w:szCs w:val="24"/>
        </w:rPr>
        <w:t>201</w:t>
      </w:r>
      <w:r>
        <w:rPr>
          <w:rFonts w:ascii="Times New Roman" w:hAnsi="Times New Roman" w:cs="Times New Roman"/>
          <w:sz w:val="24"/>
          <w:szCs w:val="24"/>
        </w:rPr>
        <w:t>9</w:t>
      </w:r>
      <w:r w:rsidRPr="00E65DF6">
        <w:rPr>
          <w:rFonts w:ascii="Times New Roman" w:hAnsi="Times New Roman" w:cs="Times New Roman"/>
          <w:sz w:val="24"/>
          <w:szCs w:val="24"/>
        </w:rPr>
        <w:t xml:space="preserve"> г.</w:t>
      </w:r>
    </w:p>
    <w:p w:rsidR="007D7EF5" w:rsidRPr="008E527E" w:rsidRDefault="007D7EF5" w:rsidP="007D7EF5">
      <w:pPr>
        <w:pStyle w:val="a5"/>
        <w:rPr>
          <w:rFonts w:ascii="Times New Roman" w:hAnsi="Times New Roman" w:cs="Times New Roman"/>
          <w:sz w:val="24"/>
          <w:szCs w:val="24"/>
        </w:rPr>
      </w:pPr>
      <w:r w:rsidRPr="008E527E">
        <w:rPr>
          <w:rFonts w:ascii="Times New Roman" w:hAnsi="Times New Roman" w:cs="Times New Roman"/>
          <w:color w:val="000000"/>
          <w:sz w:val="24"/>
          <w:szCs w:val="24"/>
        </w:rPr>
        <w:t>География, 7 класс/ Алексеев А.И., Николина В.В., Липкина Е.К. и другие, Акционерное общество «Издательство «Просвещение»</w:t>
      </w:r>
      <w:r w:rsidRPr="008E527E">
        <w:rPr>
          <w:sz w:val="24"/>
          <w:szCs w:val="24"/>
        </w:rPr>
        <w:br/>
      </w:r>
      <w:r w:rsidRPr="008E527E">
        <w:rPr>
          <w:rFonts w:ascii="Times New Roman" w:hAnsi="Times New Roman" w:cs="Times New Roman"/>
          <w:color w:val="000000"/>
          <w:sz w:val="24"/>
          <w:szCs w:val="24"/>
        </w:rPr>
        <w:t xml:space="preserve"> • География, 8 класс/ Алексеев А.И., Николина В.В., Липкина Е.К. и другие, Акционерное общество «Издательство «Просвещение»</w:t>
      </w:r>
      <w:r w:rsidRPr="008E527E">
        <w:rPr>
          <w:sz w:val="24"/>
          <w:szCs w:val="24"/>
        </w:rPr>
        <w:br/>
      </w:r>
      <w:r w:rsidRPr="008E527E">
        <w:rPr>
          <w:rFonts w:ascii="Times New Roman" w:hAnsi="Times New Roman" w:cs="Times New Roman"/>
          <w:color w:val="000000"/>
          <w:sz w:val="24"/>
          <w:szCs w:val="24"/>
        </w:rPr>
        <w:t xml:space="preserve"> • География, 9 класс/ Алексеев А.И., Низовцев В.А., Николина В.В., Акционерное общество «Издательство «Просвещение»‌​</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lastRenderedPageBreak/>
        <w:t>МЕТОДИЧЕСКИЕ МАТЕРИАЛЫ ДЛЯ УЧИТЕЛЯ</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1.Практические работы на уроках географии: полевые и камеральные исследования.5-6 классы Автор книги: Сычева Г. С.</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2.Методические рекомендации для организации занятий по курсу "Обитатели Дома Земля”</w:t>
      </w:r>
      <w:r>
        <w:rPr>
          <w:rFonts w:ascii="Times New Roman" w:hAnsi="Times New Roman" w:cs="Times New Roman"/>
          <w:sz w:val="24"/>
          <w:szCs w:val="24"/>
        </w:rPr>
        <w:t xml:space="preserve"> </w:t>
      </w:r>
      <w:r w:rsidRPr="00E65DF6">
        <w:rPr>
          <w:rFonts w:ascii="Times New Roman" w:hAnsi="Times New Roman" w:cs="Times New Roman"/>
          <w:sz w:val="24"/>
          <w:szCs w:val="24"/>
        </w:rPr>
        <w:t>для 5-6 классов общеобразовательных организаций Авторы: Борзова З.В., Сайпуева Э.Б., Пашаева М.Э.</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3.Конкурсные уроки географии. 5-11 класс. Выпуск 2. Методическое пособие с электронным интерактивным приложением (+CD-ROM) Автор: Болотникова Н. В.</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4.Николина В.В.. География. Поурочные разработки. 5-9 класс (пособие для учителя)</w:t>
      </w:r>
      <w:r w:rsidRPr="00E65DF6">
        <w:rPr>
          <w:rFonts w:ascii="Times New Roman" w:hAnsi="Times New Roman" w:cs="Times New Roman"/>
          <w:sz w:val="24"/>
          <w:szCs w:val="24"/>
        </w:rPr>
        <w:br/>
        <w:t xml:space="preserve"> 5.Сиротин</w:t>
      </w:r>
      <w:r>
        <w:rPr>
          <w:rFonts w:ascii="Times New Roman" w:hAnsi="Times New Roman" w:cs="Times New Roman"/>
          <w:sz w:val="24"/>
          <w:szCs w:val="24"/>
        </w:rPr>
        <w:t xml:space="preserve"> В.</w:t>
      </w:r>
      <w:r w:rsidRPr="00E65DF6">
        <w:rPr>
          <w:rFonts w:ascii="Times New Roman" w:hAnsi="Times New Roman" w:cs="Times New Roman"/>
          <w:sz w:val="24"/>
          <w:szCs w:val="24"/>
        </w:rPr>
        <w:t xml:space="preserve">И. Практические и самостоятельные работы учащихся по географии. </w:t>
      </w:r>
      <w:r w:rsidRPr="00E65DF6">
        <w:rPr>
          <w:rFonts w:ascii="Times New Roman" w:hAnsi="Times New Roman" w:cs="Times New Roman"/>
          <w:sz w:val="24"/>
          <w:szCs w:val="24"/>
        </w:rPr>
        <w:br/>
        <w:t xml:space="preserve"> 6.Электронное приложение к учебнику География 5-6 классы</w:t>
      </w:r>
      <w:r>
        <w:rPr>
          <w:rFonts w:ascii="Times New Roman" w:hAnsi="Times New Roman" w:cs="Times New Roman"/>
          <w:sz w:val="24"/>
          <w:szCs w:val="24"/>
        </w:rPr>
        <w:t xml:space="preserve"> </w:t>
      </w:r>
    </w:p>
    <w:p w:rsidR="007D7EF5" w:rsidRPr="008B53BF" w:rsidRDefault="007D7EF5" w:rsidP="007D7EF5">
      <w:pPr>
        <w:pStyle w:val="a5"/>
        <w:rPr>
          <w:rFonts w:ascii="Times New Roman" w:hAnsi="Times New Roman" w:cs="Times New Roman"/>
          <w:sz w:val="24"/>
          <w:szCs w:val="24"/>
        </w:rPr>
      </w:pPr>
      <w:r w:rsidRPr="008B53BF">
        <w:rPr>
          <w:rFonts w:ascii="Times New Roman" w:hAnsi="Times New Roman" w:cs="Times New Roman"/>
          <w:color w:val="000000"/>
          <w:sz w:val="24"/>
          <w:szCs w:val="24"/>
        </w:rPr>
        <w:t xml:space="preserve"> 7.Гусева Е.Е. География. «Конструктор» текущего контроля. 9 класс (пособие для учителя)</w:t>
      </w:r>
      <w:r w:rsidRPr="008B53BF">
        <w:rPr>
          <w:sz w:val="24"/>
          <w:szCs w:val="24"/>
        </w:rPr>
        <w:br/>
      </w:r>
      <w:r w:rsidRPr="008B53BF">
        <w:rPr>
          <w:sz w:val="24"/>
          <w:szCs w:val="24"/>
        </w:rPr>
        <w:br/>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ЦИФРОВЫЕ ОБРАЗОВАТЕЛЬНЫЕ РЕСУРСЫ И РЕСУРСЫ СЕТИ ИНТЕРНЕТ</w:t>
      </w:r>
    </w:p>
    <w:p w:rsidR="007D7EF5" w:rsidRPr="00E65DF6" w:rsidRDefault="007D7EF5" w:rsidP="007D7EF5">
      <w:pPr>
        <w:pStyle w:val="a5"/>
        <w:rPr>
          <w:rFonts w:ascii="Times New Roman" w:hAnsi="Times New Roman" w:cs="Times New Roman"/>
          <w:sz w:val="24"/>
          <w:szCs w:val="24"/>
        </w:rPr>
        <w:sectPr w:rsidR="007D7EF5" w:rsidRPr="00E65DF6">
          <w:pgSz w:w="11906" w:h="16383"/>
          <w:pgMar w:top="1440" w:right="1440" w:bottom="1440" w:left="1440" w:header="720" w:footer="720" w:gutter="0"/>
          <w:cols w:space="720"/>
          <w:docGrid w:linePitch="600" w:charSpace="36864"/>
        </w:sectPr>
      </w:pPr>
      <w:bookmarkStart w:id="1" w:name="62b5bf29-3344-4bbf-a1e8-ea23537b8eba"/>
      <w:r w:rsidRPr="00E65DF6">
        <w:rPr>
          <w:rFonts w:ascii="Times New Roman" w:hAnsi="Times New Roman" w:cs="Times New Roman"/>
          <w:sz w:val="24"/>
          <w:szCs w:val="24"/>
        </w:rPr>
        <w:t>1. Видеоуроки по географии 5-9 класс https://videouroki.net/video/geografiya/5-class/</w:t>
      </w:r>
      <w:bookmarkEnd w:id="1"/>
      <w:r w:rsidRPr="00E65DF6">
        <w:rPr>
          <w:rFonts w:ascii="Times New Roman" w:hAnsi="Times New Roman" w:cs="Times New Roman"/>
          <w:sz w:val="24"/>
          <w:szCs w:val="24"/>
        </w:rPr>
        <w:br/>
      </w:r>
      <w:bookmarkStart w:id="2" w:name="62b5bf29-3344-4bbf-a1e8-ea23537b8eba_Cop"/>
      <w:r w:rsidRPr="00E65DF6">
        <w:rPr>
          <w:rFonts w:ascii="Times New Roman" w:hAnsi="Times New Roman" w:cs="Times New Roman"/>
          <w:sz w:val="24"/>
          <w:szCs w:val="24"/>
        </w:rPr>
        <w:t xml:space="preserve"> 2. Занимательная география. 5-9 класс https://videouroki.net/projects/3/index.php?id=zgeo5-6&amp;utm</w:t>
      </w:r>
      <w:r w:rsidRPr="00E65DF6">
        <w:rPr>
          <w:rFonts w:ascii="Times New Roman" w:hAnsi="Times New Roman" w:cs="Times New Roman"/>
          <w:sz w:val="24"/>
          <w:szCs w:val="24"/>
        </w:rPr>
        <w:br/>
        <w:t xml:space="preserve"> 3. Интерактивные уроки по географии для 1–9 классов https://education.yandex.ru/geo/lessons/</w:t>
      </w:r>
      <w:r w:rsidRPr="00E65DF6">
        <w:rPr>
          <w:rFonts w:ascii="Times New Roman" w:hAnsi="Times New Roman" w:cs="Times New Roman"/>
          <w:sz w:val="24"/>
          <w:szCs w:val="24"/>
        </w:rPr>
        <w:br/>
        <w:t xml:space="preserve"> 4. Карты https://www.geomania.net/world/</w:t>
      </w:r>
      <w:r w:rsidRPr="00E65DF6">
        <w:rPr>
          <w:rFonts w:ascii="Times New Roman" w:hAnsi="Times New Roman" w:cs="Times New Roman"/>
          <w:sz w:val="24"/>
          <w:szCs w:val="24"/>
        </w:rPr>
        <w:br/>
        <w:t xml:space="preserve"> 5. Образовательная платформа LEKTA. Интерактивная тетрадь. https://hw.lecta.ru/homework/new/840</w:t>
      </w:r>
      <w:r w:rsidRPr="00E65DF6">
        <w:rPr>
          <w:rFonts w:ascii="Times New Roman" w:hAnsi="Times New Roman" w:cs="Times New Roman"/>
          <w:sz w:val="24"/>
          <w:szCs w:val="24"/>
        </w:rPr>
        <w:br/>
        <w:t xml:space="preserve"> 6. Презентации к урокам https://www.geomania.net/5-class/</w:t>
      </w:r>
      <w:r w:rsidRPr="00E65DF6">
        <w:rPr>
          <w:rFonts w:ascii="Times New Roman" w:hAnsi="Times New Roman" w:cs="Times New Roman"/>
          <w:sz w:val="24"/>
          <w:szCs w:val="24"/>
        </w:rPr>
        <w:br/>
        <w:t xml:space="preserve"> 7. Российская электронная школа https://resh.edu.ru/subject/4/5/</w:t>
      </w:r>
      <w:r w:rsidRPr="00E65DF6">
        <w:rPr>
          <w:rFonts w:ascii="Times New Roman" w:hAnsi="Times New Roman" w:cs="Times New Roman"/>
          <w:sz w:val="24"/>
          <w:szCs w:val="24"/>
        </w:rPr>
        <w:br/>
        <w:t xml:space="preserve"> 8. Тесты, опросы, кроссворды https://app.onlinetestpad.com/tests</w:t>
      </w:r>
      <w:r w:rsidRPr="00E65DF6">
        <w:rPr>
          <w:rFonts w:ascii="Times New Roman" w:hAnsi="Times New Roman" w:cs="Times New Roman"/>
          <w:sz w:val="24"/>
          <w:szCs w:val="24"/>
        </w:rPr>
        <w:br/>
        <w:t xml:space="preserve"> 9. Фильмы https://www.geomania.net/video-5/</w:t>
      </w:r>
      <w:r w:rsidRPr="00E65DF6">
        <w:rPr>
          <w:rFonts w:ascii="Times New Roman" w:hAnsi="Times New Roman" w:cs="Times New Roman"/>
          <w:sz w:val="24"/>
          <w:szCs w:val="24"/>
        </w:rPr>
        <w:br/>
        <w:t xml:space="preserve"> 10. ЯКласс https://www.yaklass.ru/p/geografiya#program-5-9klass</w:t>
      </w:r>
      <w:r w:rsidRPr="00E65DF6">
        <w:rPr>
          <w:rFonts w:ascii="Times New Roman" w:hAnsi="Times New Roman" w:cs="Times New Roman"/>
          <w:sz w:val="24"/>
          <w:szCs w:val="24"/>
        </w:rPr>
        <w:br/>
        <w:t xml:space="preserve"> 11. Яндекс. Репетитор https://yandex.ru/tutor/uroki/klass-5/geografiya/</w:t>
      </w:r>
      <w:bookmarkStart w:id="3" w:name="block-626273"/>
      <w:bookmarkEnd w:id="2"/>
    </w:p>
    <w:bookmarkEnd w:id="3"/>
    <w:p w:rsidR="007D7EF5" w:rsidRPr="00E65DF6" w:rsidRDefault="007D7EF5" w:rsidP="007D7EF5">
      <w:pPr>
        <w:pStyle w:val="a5"/>
        <w:rPr>
          <w:rFonts w:ascii="Times New Roman" w:hAnsi="Times New Roman" w:cs="Times New Roman"/>
          <w:sz w:val="24"/>
          <w:szCs w:val="24"/>
        </w:rPr>
      </w:pPr>
    </w:p>
    <w:p w:rsidR="007D7EF5" w:rsidRPr="00E65DF6" w:rsidRDefault="007D7EF5" w:rsidP="007D7EF5">
      <w:pPr>
        <w:pStyle w:val="a5"/>
        <w:rPr>
          <w:rFonts w:ascii="Times New Roman" w:hAnsi="Times New Roman" w:cs="Times New Roman"/>
          <w:sz w:val="24"/>
          <w:szCs w:val="24"/>
        </w:rPr>
      </w:pPr>
    </w:p>
    <w:p w:rsidR="007D7EF5" w:rsidRPr="00B34CA1" w:rsidRDefault="007D7EF5" w:rsidP="007D7EF5">
      <w:pPr>
        <w:pStyle w:val="a5"/>
        <w:jc w:val="center"/>
        <w:rPr>
          <w:rFonts w:ascii="Times New Roman" w:hAnsi="Times New Roman" w:cs="Times New Roman"/>
          <w:b/>
          <w:sz w:val="28"/>
          <w:szCs w:val="28"/>
        </w:rPr>
      </w:pPr>
      <w:r w:rsidRPr="00B34CA1">
        <w:rPr>
          <w:rFonts w:ascii="Times New Roman" w:hAnsi="Times New Roman" w:cs="Times New Roman"/>
          <w:b/>
          <w:sz w:val="28"/>
          <w:szCs w:val="28"/>
        </w:rPr>
        <w:t xml:space="preserve">Планируемые результаты </w:t>
      </w:r>
      <w:r w:rsidRPr="00B34CA1">
        <w:rPr>
          <w:rFonts w:ascii="Times New Roman" w:hAnsi="Times New Roman" w:cs="Times New Roman"/>
          <w:b/>
          <w:sz w:val="28"/>
          <w:szCs w:val="28"/>
        </w:rPr>
        <w:tab/>
        <w:t>освоения</w:t>
      </w:r>
    </w:p>
    <w:p w:rsidR="007D7EF5" w:rsidRPr="00B34CA1" w:rsidRDefault="007D7EF5" w:rsidP="007D7EF5">
      <w:pPr>
        <w:pStyle w:val="a5"/>
        <w:jc w:val="center"/>
        <w:rPr>
          <w:rFonts w:ascii="Times New Roman" w:hAnsi="Times New Roman" w:cs="Times New Roman"/>
          <w:b/>
          <w:sz w:val="28"/>
          <w:szCs w:val="28"/>
        </w:rPr>
      </w:pPr>
      <w:r w:rsidRPr="00B34CA1">
        <w:rPr>
          <w:rFonts w:ascii="Times New Roman" w:hAnsi="Times New Roman" w:cs="Times New Roman"/>
          <w:b/>
          <w:sz w:val="28"/>
          <w:szCs w:val="28"/>
        </w:rPr>
        <w:t>учебного предмета «География»</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t>ЛИЧНОСТНЫЕ РЕЗУЛЬТАТЫ</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t xml:space="preserve">Патриотического воспитания: осознание российской гражданской идентичности в </w:t>
      </w:r>
      <w:r w:rsidRPr="00E65DF6">
        <w:rPr>
          <w:rFonts w:ascii="Times New Roman" w:hAnsi="Times New Roman" w:cs="Times New Roman"/>
          <w:sz w:val="24"/>
          <w:szCs w:val="24"/>
        </w:rPr>
        <w:br/>
      </w:r>
      <w:r w:rsidRPr="00E65DF6">
        <w:rPr>
          <w:rFonts w:ascii="Times New Roman" w:eastAsia="Times New Roman" w:hAnsi="Times New Roman" w:cs="Times New Roman"/>
          <w:color w:val="000000"/>
          <w:sz w:val="24"/>
          <w:szCs w:val="24"/>
        </w:rPr>
        <w:t xml:space="preserve">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w:t>
      </w:r>
      <w:r w:rsidRPr="00E65DF6">
        <w:rPr>
          <w:rFonts w:ascii="Times New Roman" w:hAnsi="Times New Roman" w:cs="Times New Roman"/>
          <w:sz w:val="24"/>
          <w:szCs w:val="24"/>
        </w:rPr>
        <w:br/>
      </w:r>
      <w:r w:rsidRPr="00E65DF6">
        <w:rPr>
          <w:rFonts w:ascii="Times New Roman" w:eastAsia="Times New Roman" w:hAnsi="Times New Roman" w:cs="Times New Roman"/>
          <w:color w:val="000000"/>
          <w:sz w:val="24"/>
          <w:szCs w:val="24"/>
        </w:rPr>
        <w:t>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t>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t>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lastRenderedPageBreak/>
        <w:t>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D7EF5" w:rsidRPr="00E65DF6" w:rsidRDefault="007D7EF5" w:rsidP="007D7EF5">
      <w:pPr>
        <w:pStyle w:val="a5"/>
        <w:rPr>
          <w:rFonts w:ascii="Times New Roman" w:eastAsia="Times New Roman" w:hAnsi="Times New Roman" w:cs="Times New Roman"/>
          <w:color w:val="000000"/>
          <w:sz w:val="24"/>
          <w:szCs w:val="24"/>
        </w:rPr>
      </w:pPr>
      <w:r w:rsidRPr="00E65DF6">
        <w:rPr>
          <w:rFonts w:ascii="Times New Roman" w:eastAsia="Times New Roman" w:hAnsi="Times New Roman" w:cs="Times New Roman"/>
          <w:color w:val="000000"/>
          <w:sz w:val="24"/>
          <w:szCs w:val="24"/>
        </w:rP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t>МЕТАПРЕДМЕТНЫЕ РЕЗУЛЬТАТЫ</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ab/>
      </w:r>
      <w:r w:rsidRPr="00E65DF6">
        <w:rPr>
          <w:rFonts w:ascii="Times New Roman" w:eastAsia="Times New Roman" w:hAnsi="Times New Roman" w:cs="Times New Roman"/>
          <w:color w:val="000000"/>
          <w:sz w:val="24"/>
          <w:szCs w:val="24"/>
        </w:rPr>
        <w:t>Изучение географии в основной школе способствует достижению метапредметных результатов, в том числе:</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xml:space="preserve">Овладению универсальными познавательными действиями: </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Базовые логические действия</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t>—  Выявлять и характеризовать существенные признаки географических объектов, процессов и явлений;</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t>—  устанавливать существенный признак классификации географических объектов, процессов и явлений, основания для их сравнения;</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t>—  выявлять закономерности и противоречия в рассматриваемых фактах и данных наблюдений с учётом предложенной географической задачи;</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t>—  выявлять дефициты географической информации, данных, необходимых для решения поставленной задачи;</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t>—  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t>—  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t>Базовые исследовательские действия</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Использовать географические вопросы как исследовательский инструмент познания;</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xml:space="preserve">—  формулировать географические вопросы, фиксирующие разрыв между реальным и </w:t>
      </w:r>
      <w:r w:rsidRPr="00E65DF6">
        <w:rPr>
          <w:rFonts w:ascii="Times New Roman" w:hAnsi="Times New Roman" w:cs="Times New Roman"/>
          <w:sz w:val="24"/>
          <w:szCs w:val="24"/>
        </w:rPr>
        <w:br/>
        <w:t>желательным состоянием ситуации, объекта, и самостоятельно устанавливать искомое и данное;</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оценивать достоверность информации, полученной в ходе гео</w:t>
      </w:r>
      <w:r w:rsidRPr="00E65DF6">
        <w:rPr>
          <w:rFonts w:ascii="Times New Roman" w:hAnsi="Cambria Math" w:cs="Times New Roman"/>
          <w:sz w:val="24"/>
          <w:szCs w:val="24"/>
        </w:rPr>
        <w:t>​</w:t>
      </w:r>
      <w:r w:rsidRPr="00E65DF6">
        <w:rPr>
          <w:rFonts w:ascii="Times New Roman" w:hAnsi="Times New Roman" w:cs="Times New Roman"/>
          <w:sz w:val="24"/>
          <w:szCs w:val="24"/>
        </w:rPr>
        <w:t>графического исследования;</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D7EF5" w:rsidRPr="00E65DF6" w:rsidRDefault="007D7EF5" w:rsidP="007D7EF5">
      <w:pPr>
        <w:pStyle w:val="a5"/>
        <w:rPr>
          <w:rFonts w:ascii="Times New Roman" w:eastAsia="Times New Roman" w:hAnsi="Times New Roman" w:cs="Times New Roman"/>
          <w:color w:val="000000"/>
          <w:sz w:val="24"/>
          <w:szCs w:val="24"/>
        </w:rPr>
      </w:pPr>
      <w:r w:rsidRPr="00E65DF6">
        <w:rPr>
          <w:rFonts w:ascii="Times New Roman" w:eastAsia="Times New Roman" w:hAnsi="Times New Roman" w:cs="Times New Roman"/>
          <w:color w:val="000000"/>
          <w:sz w:val="24"/>
          <w:szCs w:val="24"/>
        </w:rPr>
        <w:t>Работа с информацией</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lastRenderedPageBreak/>
        <w:t>—  выбирать, анализировать и интерпретировать географическую информацию различных видов и форм представления;</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находить сходные аргументы, подтверждающие или опровергающие одну и ту же идею, в различных источниках географической информации;</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самостоятельно выбирать оптимальную форму представления географической информации;</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оценивать надёжность географической информации по критериям, предложенным учителем или сформулированным самостоятельно;</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систематизировать географическую информацию в разных формах.</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color w:val="000000"/>
          <w:sz w:val="24"/>
          <w:szCs w:val="24"/>
        </w:rPr>
        <w:t>Овладению универсальными коммуникативными действиями:</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Общение</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формулировать суждения, выражать свою точку зрения по географическим аспектам различных вопросов в устных и письменных текстах;</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сопоставлять свои суждения по географическим вопросам с суждениями других участников диалога, обнаруживать различие и сходство позиций;</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публично представлять результаты выполненного исследования или проекта.</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Совместная деятельность (сотрудничество)</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принимать цель совместной деятельности при выполнении учебных географических</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проектов, коллективно строить действия по её достижению: распределять роли, договариваться, обсуждать процесс и результат совместной работы;</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xml:space="preserve">—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w:t>
      </w:r>
      <w:r w:rsidRPr="00E65DF6">
        <w:rPr>
          <w:rFonts w:ascii="Times New Roman" w:hAnsi="Times New Roman" w:cs="Times New Roman"/>
          <w:sz w:val="24"/>
          <w:szCs w:val="24"/>
        </w:rPr>
        <w:br/>
        <w:t>ответственности.</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Овладению универсальными учебными регулятивными действиями:</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Самоорганизация</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Самоконтроль (рефлексия)</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владеть способами самоконтроля и рефлексии;</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объяснять причины достижения (недостижения) результатов деятельности, давать оценку приобретённому опыту;</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вносить коррективы в деятельность на основе новых обстоятельств, изменившихся ситуаций, установленных ошибок, возникших трудностей;</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оценивать соответствие результата цели и условиям</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Принятие себя и других</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осознанно относиться к другому человеку, его мнению;</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признавать своё право на ошибку и такое же право другого.</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xml:space="preserve">ПРЕДМЕТНЫЕ РЕЗУЛЬТАТЫ   5 </w:t>
      </w:r>
      <w:r w:rsidRPr="00E65DF6">
        <w:rPr>
          <w:rFonts w:ascii="Times New Roman" w:hAnsi="Times New Roman" w:cs="Times New Roman"/>
          <w:color w:val="000000"/>
          <w:sz w:val="24"/>
          <w:szCs w:val="24"/>
        </w:rPr>
        <w:t>КЛАСС</w:t>
      </w:r>
    </w:p>
    <w:p w:rsidR="007D7EF5" w:rsidRPr="00E65DF6" w:rsidRDefault="007D7EF5" w:rsidP="007D7EF5">
      <w:pPr>
        <w:pStyle w:val="a5"/>
        <w:rPr>
          <w:rFonts w:ascii="Times New Roman" w:hAnsi="Times New Roman" w:cs="Times New Roman"/>
          <w:sz w:val="24"/>
          <w:szCs w:val="24"/>
        </w:rPr>
      </w:pP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Приводить примеры географических объектов, процессов и явлений, изучаемых различными ветвями географической науки;</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приводить примеры методов исследования, применяемых в географии;</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lastRenderedPageBreak/>
        <w:t>—  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различать вклад великих путешественников в географическое изучение Земли;</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описывать и сравнивать маршруты их путешествий;</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xml:space="preserve">—  находить в различных источниках информации (включая интернет-ресурсы) факты, </w:t>
      </w:r>
      <w:r w:rsidRPr="00E65DF6">
        <w:rPr>
          <w:rFonts w:ascii="Times New Roman" w:hAnsi="Times New Roman" w:cs="Times New Roman"/>
          <w:sz w:val="24"/>
          <w:szCs w:val="24"/>
        </w:rPr>
        <w:br/>
        <w:t>позволяющие оценить вклад российских путешественников и исследователей в развитие знаний о Земле;</w:t>
      </w:r>
      <w:r w:rsidRPr="00E65DF6">
        <w:rPr>
          <w:rFonts w:ascii="Times New Roman" w:hAnsi="Times New Roman" w:cs="Times New Roman"/>
          <w:sz w:val="24"/>
          <w:szCs w:val="24"/>
        </w:rPr>
        <w:br/>
        <w:t>—  различать вклад великих путешественников в географическое изучение Земли;</w:t>
      </w:r>
      <w:r w:rsidRPr="00E65DF6">
        <w:rPr>
          <w:rFonts w:ascii="Times New Roman" w:hAnsi="Times New Roman" w:cs="Times New Roman"/>
          <w:sz w:val="24"/>
          <w:szCs w:val="24"/>
        </w:rPr>
        <w:br/>
        <w:t>—  описывать и сравнивать маршруты их путешествий;</w:t>
      </w:r>
      <w:r w:rsidRPr="00E65DF6">
        <w:rPr>
          <w:rFonts w:ascii="Times New Roman" w:hAnsi="Times New Roman" w:cs="Times New Roman"/>
          <w:sz w:val="24"/>
          <w:szCs w:val="24"/>
        </w:rPr>
        <w:br/>
        <w:t xml:space="preserve">—  находить в различных источниках информации (включая интернет-ресурсы) факты, </w:t>
      </w:r>
      <w:r w:rsidRPr="00E65DF6">
        <w:rPr>
          <w:rFonts w:ascii="Times New Roman" w:hAnsi="Times New Roman" w:cs="Times New Roman"/>
          <w:sz w:val="24"/>
          <w:szCs w:val="24"/>
        </w:rPr>
        <w:br/>
        <w:t>позволяющие оценить вклад российских путешественников и исследователей в развитие знаний о Земле;</w:t>
      </w:r>
      <w:r w:rsidRPr="00E65DF6">
        <w:rPr>
          <w:rFonts w:ascii="Times New Roman" w:hAnsi="Times New Roman" w:cs="Times New Roman"/>
          <w:sz w:val="24"/>
          <w:szCs w:val="24"/>
        </w:rPr>
        <w:br/>
        <w:t>—  определять направления, расстояния по плану местности и по географическим картам, географические координаты по географическим картам;</w:t>
      </w:r>
      <w:r w:rsidRPr="00E65DF6">
        <w:rPr>
          <w:rFonts w:ascii="Times New Roman" w:hAnsi="Times New Roman" w:cs="Times New Roman"/>
          <w:sz w:val="24"/>
          <w:szCs w:val="24"/>
        </w:rPr>
        <w:br/>
        <w:t>—  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  применять понятия «план местности», «географическая карта», «аэрофотоснимок»,</w:t>
      </w:r>
      <w:r w:rsidRPr="00E65DF6">
        <w:rPr>
          <w:rFonts w:ascii="Times New Roman" w:hAnsi="Times New Roman" w:cs="Times New Roman"/>
          <w:sz w:val="24"/>
          <w:szCs w:val="24"/>
        </w:rPr>
        <w:br/>
        <w:t>«ориентирование на местности», «стороны горизонта», «горизонтали», «масштаб», «условные знаки» для решения учебных и практико-ориентированных задач;</w:t>
      </w:r>
      <w:r w:rsidRPr="00E65DF6">
        <w:rPr>
          <w:rFonts w:ascii="Times New Roman" w:hAnsi="Times New Roman" w:cs="Times New Roman"/>
          <w:sz w:val="24"/>
          <w:szCs w:val="24"/>
        </w:rPr>
        <w:br/>
        <w:t>—  различать понятия «план местности» и «географическая карта», параллель» и «меридиан»;—   приводить примеры влияния Солнца на мир живой и неживой природы;</w:t>
      </w:r>
      <w:r w:rsidRPr="00E65DF6">
        <w:rPr>
          <w:rFonts w:ascii="Times New Roman" w:hAnsi="Times New Roman" w:cs="Times New Roman"/>
          <w:sz w:val="24"/>
          <w:szCs w:val="24"/>
        </w:rPr>
        <w:br/>
        <w:t>—  объяснять причины смены дня и ночи и времён года;</w:t>
      </w:r>
      <w:r w:rsidRPr="00E65DF6">
        <w:rPr>
          <w:rFonts w:ascii="Times New Roman" w:hAnsi="Times New Roman" w:cs="Times New Roman"/>
          <w:sz w:val="24"/>
          <w:szCs w:val="24"/>
        </w:rPr>
        <w:br/>
        <w:t xml:space="preserve">—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w:t>
      </w:r>
      <w:r w:rsidRPr="00E65DF6">
        <w:rPr>
          <w:rFonts w:ascii="Times New Roman" w:hAnsi="Times New Roman" w:cs="Times New Roman"/>
          <w:sz w:val="24"/>
          <w:szCs w:val="24"/>
        </w:rPr>
        <w:br/>
        <w:t>местности на основе анализа данных наблюдений;описывать внутреннее строение Земли;—   различать понятия «земная кора»; «ядро», «мантия»; «минерал» и «горная порода»;</w:t>
      </w:r>
      <w:r w:rsidRPr="00E65DF6">
        <w:rPr>
          <w:rFonts w:ascii="Times New Roman" w:hAnsi="Times New Roman" w:cs="Times New Roman"/>
          <w:sz w:val="24"/>
          <w:szCs w:val="24"/>
        </w:rPr>
        <w:br/>
        <w:t>—  различать понятия «материковая» и «океаническая» земная кора;</w:t>
      </w:r>
      <w:r w:rsidRPr="00E65DF6">
        <w:rPr>
          <w:rFonts w:ascii="Times New Roman" w:hAnsi="Times New Roman" w:cs="Times New Roman"/>
          <w:sz w:val="24"/>
          <w:szCs w:val="24"/>
        </w:rPr>
        <w:br/>
        <w:t>—  различать изученные минералы и горные породы, материковую и океаническую земную кору;—  показывать на карте и обозначать на контурной карте материки и океаны, крупные формы рельефа Земли;</w:t>
      </w:r>
      <w:r w:rsidRPr="00E65DF6">
        <w:rPr>
          <w:rFonts w:ascii="Times New Roman" w:hAnsi="Times New Roman" w:cs="Times New Roman"/>
          <w:sz w:val="24"/>
          <w:szCs w:val="24"/>
        </w:rPr>
        <w:br/>
        <w:t>—  различать горы и равнины;</w:t>
      </w:r>
      <w:r w:rsidRPr="00E65DF6">
        <w:rPr>
          <w:rFonts w:ascii="Times New Roman" w:hAnsi="Times New Roman" w:cs="Times New Roman"/>
          <w:sz w:val="24"/>
          <w:szCs w:val="24"/>
        </w:rPr>
        <w:br/>
        <w:t>—  классифицировать формы рельефа суши по высоте и по внешнему облику;</w:t>
      </w:r>
      <w:r w:rsidRPr="00E65DF6">
        <w:rPr>
          <w:rFonts w:ascii="Times New Roman" w:hAnsi="Times New Roman" w:cs="Times New Roman"/>
          <w:sz w:val="24"/>
          <w:szCs w:val="24"/>
        </w:rPr>
        <w:br/>
        <w:t>—  называть причины землетрясений и вулканических извержений;</w:t>
      </w:r>
      <w:r w:rsidRPr="00E65DF6">
        <w:rPr>
          <w:rFonts w:ascii="Times New Roman" w:hAnsi="Times New Roman" w:cs="Times New Roman"/>
          <w:sz w:val="24"/>
          <w:szCs w:val="24"/>
        </w:rPr>
        <w:br/>
        <w:t>—  применять понятия «литосфера», «землетрясение», «вулкан», «литосферная плита»,</w:t>
      </w:r>
      <w:r w:rsidRPr="00E65DF6">
        <w:rPr>
          <w:rFonts w:ascii="Times New Roman" w:hAnsi="Times New Roman" w:cs="Times New Roman"/>
          <w:sz w:val="24"/>
          <w:szCs w:val="24"/>
        </w:rPr>
        <w:br/>
        <w:t>«эпицентр землетрясения» и «очаг землетрясения» для решения учебных и (или) практико-ориентированных задач;</w:t>
      </w:r>
      <w:r w:rsidRPr="00E65DF6">
        <w:rPr>
          <w:rFonts w:ascii="Times New Roman" w:hAnsi="Times New Roman" w:cs="Times New Roman"/>
          <w:sz w:val="24"/>
          <w:szCs w:val="24"/>
        </w:rPr>
        <w:br/>
        <w:t xml:space="preserve">—  применять понятия «эпицентр землетрясения» и «очаг землетрясения» для решения </w:t>
      </w:r>
      <w:r w:rsidRPr="00E65DF6">
        <w:rPr>
          <w:rFonts w:ascii="Times New Roman" w:hAnsi="Times New Roman" w:cs="Times New Roman"/>
          <w:sz w:val="24"/>
          <w:szCs w:val="24"/>
        </w:rPr>
        <w:br/>
        <w:t>познавательных задач;</w:t>
      </w:r>
      <w:r w:rsidRPr="00E65DF6">
        <w:rPr>
          <w:rFonts w:ascii="Times New Roman" w:hAnsi="Times New Roman" w:cs="Times New Roman"/>
          <w:sz w:val="24"/>
          <w:szCs w:val="24"/>
        </w:rPr>
        <w:br/>
        <w:t xml:space="preserve">—  распознавать проявления в окружающем мире внутренних и внешних процессов </w:t>
      </w:r>
      <w:r w:rsidRPr="00E65DF6">
        <w:rPr>
          <w:rFonts w:ascii="Times New Roman" w:hAnsi="Times New Roman" w:cs="Times New Roman"/>
          <w:sz w:val="24"/>
          <w:szCs w:val="24"/>
        </w:rPr>
        <w:br/>
        <w:t>рельефообразования: вулканизма, землетрясений; физического, химического и биологического видов выветривания;</w:t>
      </w:r>
      <w:r w:rsidRPr="00E65DF6">
        <w:rPr>
          <w:rFonts w:ascii="Times New Roman" w:hAnsi="Times New Roman" w:cs="Times New Roman"/>
          <w:sz w:val="24"/>
          <w:szCs w:val="24"/>
        </w:rPr>
        <w:br/>
        <w:t>—   классифицировать острова по происхождению;</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приводить примеры опасных природных явлений в литосфере и средств их предупреждения;—  приводить примеры изменений в литосфере в результате деятельности человека на примере своей местности, России и мира;</w:t>
      </w:r>
      <w:r w:rsidRPr="00E65DF6">
        <w:rPr>
          <w:rFonts w:ascii="Times New Roman" w:hAnsi="Times New Roman" w:cs="Times New Roman"/>
          <w:sz w:val="24"/>
          <w:szCs w:val="24"/>
        </w:rPr>
        <w:br/>
        <w:t>—  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r w:rsidRPr="00E65DF6">
        <w:rPr>
          <w:rFonts w:ascii="Times New Roman" w:hAnsi="Times New Roman" w:cs="Times New Roman"/>
          <w:sz w:val="24"/>
          <w:szCs w:val="24"/>
        </w:rPr>
        <w:br/>
        <w:t>—  приводить примеры действия внешних процессов рельефообразования и наличия полезных ископаемых в своей местности;</w:t>
      </w:r>
      <w:r w:rsidRPr="00E65DF6">
        <w:rPr>
          <w:rFonts w:ascii="Times New Roman" w:hAnsi="Times New Roman" w:cs="Times New Roman"/>
          <w:sz w:val="24"/>
          <w:szCs w:val="24"/>
        </w:rPr>
        <w:br/>
        <w:t>—  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D7EF5" w:rsidRPr="00E65DF6" w:rsidRDefault="007D7EF5" w:rsidP="007D7EF5">
      <w:pPr>
        <w:pStyle w:val="a5"/>
        <w:rPr>
          <w:rFonts w:ascii="Times New Roman" w:hAnsi="Times New Roman" w:cs="Times New Roman"/>
          <w:sz w:val="24"/>
          <w:szCs w:val="24"/>
        </w:rPr>
      </w:pPr>
    </w:p>
    <w:p w:rsidR="007D7EF5" w:rsidRPr="00E65DF6" w:rsidRDefault="007D7EF5" w:rsidP="007D7EF5">
      <w:pPr>
        <w:pStyle w:val="a5"/>
        <w:rPr>
          <w:rFonts w:ascii="Times New Roman" w:hAnsi="Times New Roman" w:cs="Times New Roman"/>
          <w:sz w:val="24"/>
          <w:szCs w:val="24"/>
        </w:rPr>
      </w:pP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xml:space="preserve">ПРЕДМЕТНЫЕ РЕЗУЛЬТАТЫ   6  </w:t>
      </w:r>
      <w:r w:rsidRPr="00E65DF6">
        <w:rPr>
          <w:rFonts w:ascii="Times New Roman" w:hAnsi="Times New Roman" w:cs="Times New Roman"/>
          <w:color w:val="000000"/>
          <w:sz w:val="24"/>
          <w:szCs w:val="24"/>
        </w:rPr>
        <w:t>КЛАСС</w:t>
      </w:r>
    </w:p>
    <w:p w:rsidR="007D7EF5" w:rsidRPr="00E65DF6" w:rsidRDefault="007D7EF5" w:rsidP="007D7EF5">
      <w:pPr>
        <w:pStyle w:val="a5"/>
        <w:rPr>
          <w:rFonts w:ascii="Times New Roman" w:hAnsi="Times New Roman" w:cs="Times New Roman"/>
          <w:sz w:val="24"/>
          <w:szCs w:val="24"/>
        </w:rPr>
      </w:pP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 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-приводить примеры опасных природных явлений в геосферах и средств их предупреждения;</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-сравнивать инструментарий (способы) получения географической информации на разных этапах географического изучения Земли;</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-различать свойства вод отдельных частей Мирового океана;</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-классифицировать объекты гидросферы (моря, озёра, реки, подземные воды, болота, ледники) по заданным признакам;</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-различать питание и режим рек;</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-сравнивать реки по заданным признакам;</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-устанавливать причинно-следственные связи между питанием, режимом реки и климатом на территории речного бассейна;</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-приводить примеры районов распространения многолетней мерзлоты;</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-называть причины образования цунами, приливов и отливов;</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-описывать состав, строение атмосферы;</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-различать свойства воздуха; климаты Земли; климатообразующие факторы;</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-различать виды атмосферных осадков;</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-различать понятия «бризы» и «муссоны»;</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-различать понятия «погода» и «климат»;</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-различать понятия «атмосфера», «тропосфера», «стратосфера», «верхние слои атмосферы»;</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-называть границы биосферы;</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-приводить примеры приспособления живых организмов к среде обитания в разных природных зонах;</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-различать растительный и животный мир разных территорий Земли;</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-объяснять взаимосвязи компонентов природы в природно-территориальном комплексе;</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-сравнивать особенности растительного и животного мира в различных природных зонах;</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D7EF5" w:rsidRPr="00E65DF6"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-сравнивать плодородие почв в различных природных зонах;</w:t>
      </w:r>
    </w:p>
    <w:p w:rsidR="007D7EF5" w:rsidRDefault="007D7EF5" w:rsidP="007D7EF5">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D7EF5" w:rsidRDefault="007D7EF5" w:rsidP="007D7EF5">
      <w:pPr>
        <w:pStyle w:val="a5"/>
        <w:rPr>
          <w:rFonts w:ascii="Times New Roman" w:hAnsi="Times New Roman" w:cs="Times New Roman"/>
          <w:color w:val="000000"/>
          <w:sz w:val="24"/>
          <w:szCs w:val="24"/>
        </w:rPr>
      </w:pPr>
    </w:p>
    <w:p w:rsidR="007D7EF5" w:rsidRDefault="007D7EF5" w:rsidP="007D7EF5">
      <w:pPr>
        <w:pStyle w:val="a5"/>
        <w:rPr>
          <w:rFonts w:ascii="Times New Roman" w:hAnsi="Times New Roman" w:cs="Times New Roman"/>
          <w:color w:val="000000"/>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Pr="00E65DF6" w:rsidRDefault="007D7EF5" w:rsidP="007D7EF5">
      <w:pPr>
        <w:pStyle w:val="a5"/>
        <w:jc w:val="center"/>
        <w:rPr>
          <w:rFonts w:ascii="Times New Roman" w:hAnsi="Times New Roman" w:cs="Times New Roman"/>
          <w:sz w:val="24"/>
          <w:szCs w:val="24"/>
        </w:rPr>
      </w:pPr>
      <w:r w:rsidRPr="00E65DF6">
        <w:rPr>
          <w:rFonts w:ascii="Times New Roman" w:hAnsi="Times New Roman" w:cs="Times New Roman"/>
          <w:sz w:val="24"/>
          <w:szCs w:val="24"/>
        </w:rPr>
        <w:t xml:space="preserve">ПРЕДМЕТНЫЕ РЕЗУЛЬТАТЫ   </w:t>
      </w:r>
      <w:r>
        <w:rPr>
          <w:rFonts w:ascii="Times New Roman" w:hAnsi="Times New Roman" w:cs="Times New Roman"/>
          <w:sz w:val="24"/>
          <w:szCs w:val="24"/>
        </w:rPr>
        <w:t>7</w:t>
      </w:r>
      <w:r w:rsidRPr="00E65DF6">
        <w:rPr>
          <w:rFonts w:ascii="Times New Roman" w:hAnsi="Times New Roman" w:cs="Times New Roman"/>
          <w:sz w:val="24"/>
          <w:szCs w:val="24"/>
        </w:rPr>
        <w:t xml:space="preserve"> </w:t>
      </w:r>
      <w:r w:rsidRPr="00E65DF6">
        <w:rPr>
          <w:rFonts w:ascii="Times New Roman" w:hAnsi="Times New Roman" w:cs="Times New Roman"/>
          <w:color w:val="000000"/>
          <w:sz w:val="24"/>
          <w:szCs w:val="24"/>
        </w:rPr>
        <w:t>КЛАСС</w:t>
      </w:r>
    </w:p>
    <w:p w:rsidR="007D7EF5" w:rsidRDefault="007D7EF5" w:rsidP="007D7EF5">
      <w:pPr>
        <w:spacing w:after="0" w:line="264" w:lineRule="exact"/>
        <w:ind w:left="120"/>
        <w:jc w:val="center"/>
      </w:pP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называть: строение и свойства (целостность, зональность, ритмичность) географической оболочки;</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различать изученные процессы и явления, происходящие в географической оболочке;</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приводить примеры изменений в геосферах в результате деятельности человека;</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описывать закономерности изменения в пространстве рельефа, климата, внутренних вод и органического мира;</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классифицировать воздушные массы Земли, типы климата по заданным показателям;</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объяснять образование тропических муссонов, пассатов тропических широт, западных ветров;</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описывать климат территории по климатограмме;</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объяснять влияние климатообразующих факторов на климатические особенности территории;</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различать океанические течения;</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различать и сравнивать численность населения крупных стран мира;</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сравнивать плотность населения различных территорий;</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применять понятие «плотность населения» для решения учебных и (или) практико-ориентированных задач;</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различать городские и сельские поселения;</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приводить примеры крупнейших городов мира;</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приводить примеры мировых и национальных религий;</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проводить языковую классификацию народов;</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различать основные виды хозяйственной деятельности людей на различных территориях;</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определять страны по их существенным признакам;</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lastRenderedPageBreak/>
        <w:t>объяснять особенности природы, населения и хозяйства отдельных территорий;</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D7EF5" w:rsidRPr="008B53BF" w:rsidRDefault="007D7EF5" w:rsidP="007D7EF5">
      <w:pPr>
        <w:numPr>
          <w:ilvl w:val="0"/>
          <w:numId w:val="21"/>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приводить примеры взаимодействия природы и общества в пределах отдельных территорий;</w:t>
      </w:r>
    </w:p>
    <w:p w:rsidR="007D7EF5" w:rsidRPr="008B53BF" w:rsidRDefault="007D7EF5" w:rsidP="007D7EF5">
      <w:pPr>
        <w:numPr>
          <w:ilvl w:val="0"/>
          <w:numId w:val="21"/>
        </w:numPr>
        <w:suppressAutoHyphens/>
        <w:spacing w:after="0" w:line="264" w:lineRule="exact"/>
        <w:jc w:val="both"/>
        <w:rPr>
          <w:sz w:val="24"/>
          <w:szCs w:val="24"/>
        </w:rPr>
      </w:pPr>
      <w:r w:rsidRPr="008B53BF">
        <w:rPr>
          <w:rFonts w:ascii="Times New Roman" w:hAnsi="Times New Roman" w:cs="Times New Roman"/>
          <w:color w:val="000000"/>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D7EF5" w:rsidRPr="008B53BF" w:rsidRDefault="007D7EF5" w:rsidP="007D7EF5">
      <w:pPr>
        <w:pStyle w:val="a5"/>
        <w:rPr>
          <w:rFonts w:ascii="Times New Roman" w:hAnsi="Times New Roman" w:cs="Times New Roman"/>
          <w:color w:val="000000"/>
          <w:sz w:val="24"/>
          <w:szCs w:val="24"/>
        </w:rPr>
      </w:pPr>
    </w:p>
    <w:p w:rsidR="007D7EF5" w:rsidRDefault="007D7EF5" w:rsidP="007D7EF5">
      <w:pPr>
        <w:pStyle w:val="a5"/>
        <w:rPr>
          <w:rFonts w:ascii="Times New Roman" w:hAnsi="Times New Roman" w:cs="Times New Roman"/>
          <w:color w:val="000000"/>
          <w:sz w:val="24"/>
          <w:szCs w:val="24"/>
        </w:rPr>
      </w:pPr>
    </w:p>
    <w:p w:rsidR="007D7EF5" w:rsidRDefault="007D7EF5" w:rsidP="007D7EF5">
      <w:pPr>
        <w:pStyle w:val="a5"/>
        <w:jc w:val="center"/>
        <w:rPr>
          <w:rFonts w:ascii="Times New Roman" w:hAnsi="Times New Roman" w:cs="Times New Roman"/>
          <w:sz w:val="24"/>
          <w:szCs w:val="24"/>
        </w:rPr>
      </w:pPr>
    </w:p>
    <w:p w:rsidR="007D7EF5" w:rsidRDefault="007D7EF5" w:rsidP="007D7EF5">
      <w:pPr>
        <w:pStyle w:val="a5"/>
        <w:jc w:val="center"/>
        <w:rPr>
          <w:rFonts w:ascii="Times New Roman" w:hAnsi="Times New Roman" w:cs="Times New Roman"/>
          <w:sz w:val="24"/>
          <w:szCs w:val="24"/>
        </w:rPr>
      </w:pPr>
    </w:p>
    <w:p w:rsidR="007D7EF5" w:rsidRDefault="007D7EF5" w:rsidP="007D7EF5">
      <w:pPr>
        <w:pStyle w:val="a5"/>
        <w:jc w:val="center"/>
        <w:rPr>
          <w:rFonts w:ascii="Times New Roman" w:hAnsi="Times New Roman" w:cs="Times New Roman"/>
          <w:sz w:val="24"/>
          <w:szCs w:val="24"/>
        </w:rPr>
      </w:pPr>
    </w:p>
    <w:p w:rsidR="007D7EF5" w:rsidRDefault="007D7EF5" w:rsidP="007D7EF5">
      <w:pPr>
        <w:pStyle w:val="a5"/>
        <w:jc w:val="center"/>
        <w:rPr>
          <w:rFonts w:ascii="Times New Roman" w:hAnsi="Times New Roman" w:cs="Times New Roman"/>
          <w:sz w:val="24"/>
          <w:szCs w:val="24"/>
        </w:rPr>
      </w:pPr>
    </w:p>
    <w:p w:rsidR="007D7EF5" w:rsidRDefault="007D7EF5" w:rsidP="007D7EF5">
      <w:pPr>
        <w:pStyle w:val="a5"/>
        <w:jc w:val="center"/>
        <w:rPr>
          <w:rFonts w:ascii="Times New Roman" w:hAnsi="Times New Roman" w:cs="Times New Roman"/>
          <w:sz w:val="24"/>
          <w:szCs w:val="24"/>
        </w:rPr>
      </w:pPr>
    </w:p>
    <w:p w:rsidR="007D7EF5" w:rsidRPr="007D7EF5" w:rsidRDefault="007D7EF5" w:rsidP="007D7EF5">
      <w:pPr>
        <w:spacing w:line="264" w:lineRule="exact"/>
        <w:ind w:left="600"/>
        <w:jc w:val="both"/>
        <w:rPr>
          <w:rFonts w:ascii="Times New Roman" w:hAnsi="Times New Roman" w:cs="Times New Roman"/>
        </w:rPr>
      </w:pPr>
      <w:r w:rsidRPr="008D7D29">
        <w:rPr>
          <w:rFonts w:ascii="Times New Roman" w:hAnsi="Times New Roman" w:cs="Times New Roman"/>
          <w:b/>
          <w:color w:val="000000"/>
          <w:sz w:val="28"/>
        </w:rPr>
        <w:t>ПРЕДМЕТНЫЕ РЕЗУЛЬТАТЫ</w:t>
      </w:r>
      <w:r>
        <w:rPr>
          <w:rFonts w:ascii="Times New Roman" w:hAnsi="Times New Roman" w:cs="Times New Roman"/>
        </w:rPr>
        <w:t xml:space="preserve">  </w:t>
      </w:r>
      <w:r w:rsidRPr="007D7EF5">
        <w:rPr>
          <w:rFonts w:ascii="Times New Roman" w:hAnsi="Times New Roman" w:cs="Times New Roman"/>
          <w:b/>
          <w:sz w:val="28"/>
          <w:szCs w:val="28"/>
        </w:rPr>
        <w:t>8</w:t>
      </w:r>
      <w:r>
        <w:rPr>
          <w:rFonts w:ascii="Times New Roman" w:hAnsi="Times New Roman" w:cs="Times New Roman"/>
          <w:b/>
          <w:sz w:val="28"/>
          <w:szCs w:val="28"/>
        </w:rPr>
        <w:t xml:space="preserve"> </w:t>
      </w:r>
      <w:r w:rsidRPr="007D7EF5">
        <w:rPr>
          <w:b/>
          <w:color w:val="000000"/>
          <w:sz w:val="28"/>
          <w:szCs w:val="28"/>
        </w:rPr>
        <w:t>КЛАСС</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Характеризовать основные этапы истории формирования и изучения территории России;</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находить в различных источниках информации факты, позволяющие определить вклад российских учёных и путешественников в освоение страны;</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характеризовать географическое положение России с использованием информации из различных источников;</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различать федеральные округа, крупные географические районы и макрорегионы России;</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приводить примеры субъектов Российской Федерации разных видов и показывать их на географической карте;</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оценивать влияние географического положения регионов России на особенности природы, жизнь и хозяйственную деятельность населения;</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оценивать степень благоприятности природных условий в пределах отдельных регионов страны;</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проводить классификацию природных ресурсов;</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распознавать типы природопользования;</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сравнивать особенности компонентов природы отдельных территорий страны;</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объяснять особенности компонентов природы отдельных территорий страны;</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lastRenderedPageBreak/>
        <w:t>-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называть географические процессы и явления, определяющие особенности природы страны, отдельных регионов и своей местности;</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объяснять распространение по территории страны областей современного горообразования, землетрясений и вулканизма;</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применять понятия «плита», «щит», «моренный холм», «бараньи лбы», «бархан», «дюна» для решения учебных и (или) практико-ориентированных задач;</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различать понятия «испарение», «испаряемость», «коэффициент увлажнения»; использовать их для решения учебных и (или) практико-ориентированных задач;</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описывать и прогнозировать погоду территории по карте погоды;</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использовать понятия «циклон», «антициклон», «атмосферный фронт» для объяснения особенностей погоды отдельных территорий с помощью карт погоды;</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проводить классификацию типов климата и почв России;</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распознавать показатели, характеризующие состояние окружающей среды;</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приводить примеры мер безопасности, в том числе для экономики семьи, в случае природных стихийных бедствий и техногенных катастроф;</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приводить примеры рационального и нерационального природопользования;</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приводить примеры особо охраняемых природных территорий России и своего края, животных и растений, занесённых в Красную книгу России;</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приводить примеры адаптации человека к разнообразным природным условиям на территории страны;</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сравнивать показатели воспроизводства и качества населения России с мировыми показателями и показателями других стран;</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различать демографические процессы и явления, характеризующие динамику численности населения России, её отдельных регионов и своего края;</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проводить классификацию населённых пунктов и регионов России по заданным основаниям;</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D7EF5" w:rsidRPr="008D7D29" w:rsidRDefault="007D7EF5" w:rsidP="007D7EF5">
      <w:pPr>
        <w:suppressAutoHyphens/>
        <w:spacing w:after="0" w:line="264" w:lineRule="exact"/>
        <w:jc w:val="both"/>
        <w:rPr>
          <w:rFonts w:ascii="Times New Roman" w:hAnsi="Times New Roman" w:cs="Times New Roman"/>
          <w:color w:val="000000"/>
          <w:sz w:val="24"/>
          <w:szCs w:val="24"/>
        </w:rPr>
      </w:pPr>
      <w:r w:rsidRPr="008D7D29">
        <w:rPr>
          <w:rFonts w:ascii="Times New Roman" w:hAnsi="Times New Roman" w:cs="Times New Roman"/>
          <w:color w:val="000000"/>
          <w:sz w:val="24"/>
          <w:szCs w:val="24"/>
        </w:rPr>
        <w:t>- 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D7EF5" w:rsidRPr="008D7D29" w:rsidRDefault="007D7EF5" w:rsidP="007D7EF5">
      <w:pPr>
        <w:suppressAutoHyphens/>
        <w:spacing w:after="0" w:line="264" w:lineRule="exact"/>
        <w:jc w:val="both"/>
        <w:rPr>
          <w:sz w:val="24"/>
          <w:szCs w:val="24"/>
        </w:rPr>
      </w:pPr>
      <w:r w:rsidRPr="008D7D29">
        <w:rPr>
          <w:rFonts w:ascii="Times New Roman" w:hAnsi="Times New Roman" w:cs="Times New Roman"/>
          <w:color w:val="000000"/>
          <w:sz w:val="24"/>
          <w:szCs w:val="24"/>
        </w:rPr>
        <w:t>- 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D7EF5" w:rsidRPr="008D7D29" w:rsidRDefault="007D7EF5" w:rsidP="007D7EF5">
      <w:pPr>
        <w:spacing w:after="0" w:line="264" w:lineRule="exact"/>
        <w:ind w:left="120"/>
        <w:jc w:val="both"/>
        <w:rPr>
          <w:sz w:val="24"/>
          <w:szCs w:val="24"/>
        </w:rPr>
      </w:pPr>
    </w:p>
    <w:p w:rsidR="007D7EF5" w:rsidRDefault="007D7EF5" w:rsidP="007D7EF5">
      <w:pPr>
        <w:pStyle w:val="a7"/>
        <w:adjustRightInd w:val="0"/>
        <w:ind w:left="720"/>
        <w:rPr>
          <w:rFonts w:eastAsiaTheme="minorHAnsi"/>
          <w:sz w:val="24"/>
          <w:szCs w:val="24"/>
        </w:rPr>
      </w:pPr>
    </w:p>
    <w:p w:rsidR="007D7EF5" w:rsidRDefault="007D7EF5" w:rsidP="007D7EF5">
      <w:pPr>
        <w:pStyle w:val="a7"/>
        <w:adjustRightInd w:val="0"/>
        <w:ind w:left="720"/>
        <w:rPr>
          <w:rFonts w:eastAsiaTheme="minorHAnsi"/>
          <w:sz w:val="24"/>
          <w:szCs w:val="24"/>
        </w:rPr>
      </w:pPr>
    </w:p>
    <w:p w:rsidR="007D7EF5" w:rsidRDefault="007D7EF5" w:rsidP="007D7EF5">
      <w:pPr>
        <w:pStyle w:val="a5"/>
        <w:jc w:val="center"/>
        <w:rPr>
          <w:rFonts w:ascii="Times New Roman" w:hAnsi="Times New Roman" w:cs="Times New Roman"/>
          <w:sz w:val="24"/>
          <w:szCs w:val="24"/>
        </w:rPr>
      </w:pPr>
    </w:p>
    <w:p w:rsidR="007D7EF5" w:rsidRDefault="007D7EF5" w:rsidP="007D7EF5">
      <w:pPr>
        <w:pStyle w:val="a5"/>
        <w:jc w:val="center"/>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jc w:val="center"/>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Pr="007D7EF5" w:rsidRDefault="007D7EF5" w:rsidP="007D7EF5">
      <w:pPr>
        <w:pStyle w:val="a5"/>
        <w:jc w:val="center"/>
        <w:rPr>
          <w:rFonts w:ascii="Times New Roman" w:hAnsi="Times New Roman" w:cs="Times New Roman"/>
          <w:b/>
          <w:color w:val="000000"/>
          <w:sz w:val="24"/>
          <w:szCs w:val="24"/>
        </w:rPr>
      </w:pPr>
      <w:r w:rsidRPr="007D7EF5">
        <w:rPr>
          <w:rFonts w:ascii="Times New Roman" w:hAnsi="Times New Roman" w:cs="Times New Roman"/>
          <w:b/>
          <w:sz w:val="24"/>
          <w:szCs w:val="24"/>
        </w:rPr>
        <w:t xml:space="preserve">ПРЕДМЕТНЫЕ РЕЗУЛЬТАТЫ  9  </w:t>
      </w:r>
      <w:r w:rsidRPr="007D7EF5">
        <w:rPr>
          <w:rFonts w:ascii="Times New Roman" w:hAnsi="Times New Roman" w:cs="Times New Roman"/>
          <w:b/>
          <w:color w:val="000000"/>
          <w:sz w:val="24"/>
          <w:szCs w:val="24"/>
        </w:rPr>
        <w:t>КЛАСС</w:t>
      </w:r>
    </w:p>
    <w:p w:rsidR="007D7EF5" w:rsidRPr="008B53BF" w:rsidRDefault="007D7EF5" w:rsidP="007D7EF5">
      <w:pPr>
        <w:pStyle w:val="a5"/>
        <w:rPr>
          <w:rFonts w:ascii="Times New Roman" w:hAnsi="Times New Roman" w:cs="Times New Roman"/>
          <w:color w:val="000000"/>
          <w:sz w:val="24"/>
          <w:szCs w:val="24"/>
        </w:rPr>
      </w:pPr>
    </w:p>
    <w:p w:rsidR="007D7EF5" w:rsidRPr="008B53BF" w:rsidRDefault="007D7EF5" w:rsidP="007D7EF5">
      <w:pPr>
        <w:numPr>
          <w:ilvl w:val="0"/>
          <w:numId w:val="22"/>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D7EF5" w:rsidRPr="008B53BF" w:rsidRDefault="007D7EF5" w:rsidP="007D7EF5">
      <w:pPr>
        <w:numPr>
          <w:ilvl w:val="0"/>
          <w:numId w:val="22"/>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D7EF5" w:rsidRPr="008B53BF" w:rsidRDefault="007D7EF5" w:rsidP="007D7EF5">
      <w:pPr>
        <w:numPr>
          <w:ilvl w:val="0"/>
          <w:numId w:val="22"/>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D7EF5" w:rsidRPr="008B53BF" w:rsidRDefault="007D7EF5" w:rsidP="007D7EF5">
      <w:pPr>
        <w:numPr>
          <w:ilvl w:val="0"/>
          <w:numId w:val="22"/>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D7EF5" w:rsidRPr="008B53BF" w:rsidRDefault="007D7EF5" w:rsidP="007D7EF5">
      <w:pPr>
        <w:numPr>
          <w:ilvl w:val="0"/>
          <w:numId w:val="22"/>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D7EF5" w:rsidRPr="008B53BF" w:rsidRDefault="007D7EF5" w:rsidP="007D7EF5">
      <w:pPr>
        <w:numPr>
          <w:ilvl w:val="0"/>
          <w:numId w:val="22"/>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D7EF5" w:rsidRPr="008B53BF" w:rsidRDefault="007D7EF5" w:rsidP="007D7EF5">
      <w:pPr>
        <w:numPr>
          <w:ilvl w:val="0"/>
          <w:numId w:val="22"/>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различать территории опережающего развития (ТОР), Арктическую зону и зону Севера России;</w:t>
      </w:r>
    </w:p>
    <w:p w:rsidR="007D7EF5" w:rsidRPr="008B53BF" w:rsidRDefault="007D7EF5" w:rsidP="007D7EF5">
      <w:pPr>
        <w:numPr>
          <w:ilvl w:val="0"/>
          <w:numId w:val="22"/>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D7EF5" w:rsidRPr="008B53BF" w:rsidRDefault="007D7EF5" w:rsidP="007D7EF5">
      <w:pPr>
        <w:numPr>
          <w:ilvl w:val="0"/>
          <w:numId w:val="22"/>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D7EF5" w:rsidRPr="008B53BF" w:rsidRDefault="007D7EF5" w:rsidP="007D7EF5">
      <w:pPr>
        <w:numPr>
          <w:ilvl w:val="0"/>
          <w:numId w:val="22"/>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D7EF5" w:rsidRPr="008B53BF" w:rsidRDefault="007D7EF5" w:rsidP="007D7EF5">
      <w:pPr>
        <w:numPr>
          <w:ilvl w:val="0"/>
          <w:numId w:val="22"/>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D7EF5" w:rsidRPr="008B53BF" w:rsidRDefault="007D7EF5" w:rsidP="007D7EF5">
      <w:pPr>
        <w:numPr>
          <w:ilvl w:val="0"/>
          <w:numId w:val="22"/>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различать природно-ресурсный, человеческий и производственный капитал;</w:t>
      </w:r>
    </w:p>
    <w:p w:rsidR="007D7EF5" w:rsidRPr="008B53BF" w:rsidRDefault="007D7EF5" w:rsidP="007D7EF5">
      <w:pPr>
        <w:numPr>
          <w:ilvl w:val="0"/>
          <w:numId w:val="22"/>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различать виды транспорта и основные показатели их работы: грузооборот и пассажирооборот;</w:t>
      </w:r>
    </w:p>
    <w:p w:rsidR="007D7EF5" w:rsidRPr="008B53BF" w:rsidRDefault="007D7EF5" w:rsidP="007D7EF5">
      <w:pPr>
        <w:numPr>
          <w:ilvl w:val="0"/>
          <w:numId w:val="22"/>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D7EF5" w:rsidRPr="008B53BF" w:rsidRDefault="007D7EF5" w:rsidP="007D7EF5">
      <w:pPr>
        <w:numPr>
          <w:ilvl w:val="0"/>
          <w:numId w:val="22"/>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D7EF5" w:rsidRPr="008B53BF" w:rsidRDefault="007D7EF5" w:rsidP="007D7EF5">
      <w:pPr>
        <w:numPr>
          <w:ilvl w:val="0"/>
          <w:numId w:val="22"/>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w:t>
      </w:r>
      <w:r w:rsidRPr="008B53BF">
        <w:rPr>
          <w:rFonts w:ascii="Times New Roman" w:hAnsi="Times New Roman" w:cs="Times New Roman"/>
          <w:color w:val="000000"/>
          <w:sz w:val="24"/>
          <w:szCs w:val="24"/>
        </w:rPr>
        <w:lastRenderedPageBreak/>
        <w:t>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D7EF5" w:rsidRPr="008B53BF" w:rsidRDefault="007D7EF5" w:rsidP="007D7EF5">
      <w:pPr>
        <w:numPr>
          <w:ilvl w:val="0"/>
          <w:numId w:val="22"/>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D7EF5" w:rsidRPr="008B53BF" w:rsidRDefault="007D7EF5" w:rsidP="007D7EF5">
      <w:pPr>
        <w:numPr>
          <w:ilvl w:val="0"/>
          <w:numId w:val="22"/>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D7EF5" w:rsidRPr="008B53BF" w:rsidRDefault="007D7EF5" w:rsidP="007D7EF5">
      <w:pPr>
        <w:numPr>
          <w:ilvl w:val="0"/>
          <w:numId w:val="22"/>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объяснять географические различия населения и хозяйства территорий крупных регионов страны;</w:t>
      </w:r>
    </w:p>
    <w:p w:rsidR="007D7EF5" w:rsidRPr="008B53BF" w:rsidRDefault="007D7EF5" w:rsidP="007D7EF5">
      <w:pPr>
        <w:numPr>
          <w:ilvl w:val="0"/>
          <w:numId w:val="22"/>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7D7EF5" w:rsidRPr="008B53BF" w:rsidRDefault="007D7EF5" w:rsidP="007D7EF5">
      <w:pPr>
        <w:numPr>
          <w:ilvl w:val="0"/>
          <w:numId w:val="22"/>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D7EF5" w:rsidRPr="008B53BF" w:rsidRDefault="007D7EF5" w:rsidP="007D7EF5">
      <w:pPr>
        <w:numPr>
          <w:ilvl w:val="0"/>
          <w:numId w:val="22"/>
        </w:numPr>
        <w:suppressAutoHyphens/>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приводить примеры объектов Всемирного наследия ЮНЕСКО и описывать их местоположение на географической карте;</w:t>
      </w:r>
    </w:p>
    <w:p w:rsidR="007D7EF5" w:rsidRPr="008B53BF" w:rsidRDefault="007D7EF5" w:rsidP="007D7EF5">
      <w:pPr>
        <w:numPr>
          <w:ilvl w:val="0"/>
          <w:numId w:val="22"/>
        </w:numPr>
        <w:suppressAutoHyphens/>
        <w:spacing w:after="0" w:line="264" w:lineRule="exact"/>
        <w:jc w:val="both"/>
        <w:rPr>
          <w:rFonts w:ascii="Times New Roman" w:hAnsi="Times New Roman" w:cs="Times New Roman"/>
          <w:b/>
          <w:color w:val="000000"/>
          <w:sz w:val="24"/>
          <w:szCs w:val="24"/>
        </w:rPr>
        <w:sectPr w:rsidR="007D7EF5" w:rsidRPr="008B53BF">
          <w:pgSz w:w="11906" w:h="16383"/>
          <w:pgMar w:top="567" w:right="639" w:bottom="766" w:left="717" w:header="720" w:footer="720" w:gutter="0"/>
          <w:cols w:space="720"/>
          <w:docGrid w:linePitch="600" w:charSpace="36864"/>
        </w:sectPr>
      </w:pPr>
      <w:r w:rsidRPr="008B53BF">
        <w:rPr>
          <w:rFonts w:ascii="Times New Roman" w:hAnsi="Times New Roman" w:cs="Times New Roman"/>
          <w:color w:val="000000"/>
          <w:sz w:val="24"/>
          <w:szCs w:val="24"/>
        </w:rPr>
        <w:t>характеризовать место и роль России в мировом хозяйстве</w:t>
      </w:r>
      <w:bookmarkStart w:id="4" w:name="block-626271"/>
      <w:r>
        <w:rPr>
          <w:rFonts w:ascii="Times New Roman" w:hAnsi="Times New Roman" w:cs="Times New Roman"/>
          <w:color w:val="000000"/>
          <w:sz w:val="24"/>
          <w:szCs w:val="24"/>
        </w:rPr>
        <w:t>.</w:t>
      </w:r>
    </w:p>
    <w:bookmarkEnd w:id="4"/>
    <w:p w:rsidR="007D7EF5" w:rsidRPr="00E65DF6" w:rsidRDefault="007D7EF5" w:rsidP="007D7EF5">
      <w:pPr>
        <w:pStyle w:val="a5"/>
        <w:rPr>
          <w:rFonts w:ascii="Times New Roman" w:hAnsi="Times New Roman" w:cs="Times New Roman"/>
          <w:sz w:val="24"/>
          <w:szCs w:val="24"/>
        </w:rPr>
      </w:pPr>
    </w:p>
    <w:p w:rsidR="007D7EF5" w:rsidRPr="00E65DF6" w:rsidRDefault="007D7EF5" w:rsidP="007D7EF5">
      <w:pPr>
        <w:pStyle w:val="a5"/>
        <w:rPr>
          <w:rFonts w:ascii="Times New Roman" w:hAnsi="Times New Roman" w:cs="Times New Roman"/>
          <w:sz w:val="24"/>
          <w:szCs w:val="24"/>
        </w:rPr>
      </w:pPr>
    </w:p>
    <w:p w:rsidR="007D7EF5" w:rsidRPr="00003565"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003565">
        <w:rPr>
          <w:rFonts w:ascii="Times New Roman" w:eastAsiaTheme="minorHAnsi" w:hAnsi="Times New Roman" w:cs="Times New Roman"/>
          <w:b/>
          <w:bCs/>
          <w:sz w:val="24"/>
          <w:szCs w:val="24"/>
          <w:lang w:eastAsia="en-US"/>
        </w:rPr>
        <w:t>Содержание учебного предмета «География»</w:t>
      </w:r>
      <w:r w:rsidRPr="004A4F4F">
        <w:rPr>
          <w:rFonts w:ascii="Times New Roman" w:eastAsiaTheme="minorHAnsi" w:hAnsi="Times New Roman" w:cs="Times New Roman"/>
          <w:b/>
          <w:bCs/>
          <w:sz w:val="24"/>
          <w:szCs w:val="24"/>
          <w:lang w:eastAsia="en-US"/>
        </w:rPr>
        <w:t xml:space="preserve"> </w:t>
      </w:r>
      <w:r w:rsidRPr="00003565">
        <w:rPr>
          <w:rFonts w:ascii="Times New Roman" w:eastAsiaTheme="minorHAnsi" w:hAnsi="Times New Roman" w:cs="Times New Roman"/>
          <w:b/>
          <w:bCs/>
          <w:sz w:val="24"/>
          <w:szCs w:val="24"/>
          <w:lang w:eastAsia="en-US"/>
        </w:rPr>
        <w:t>5 класс</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b/>
          <w:sz w:val="24"/>
          <w:szCs w:val="24"/>
          <w:lang w:eastAsia="en-US"/>
        </w:rPr>
      </w:pPr>
      <w:r w:rsidRPr="00106BD0">
        <w:rPr>
          <w:rFonts w:ascii="Times New Roman" w:eastAsiaTheme="minorHAnsi" w:hAnsi="Times New Roman" w:cs="Times New Roman"/>
          <w:b/>
          <w:sz w:val="24"/>
          <w:szCs w:val="24"/>
          <w:lang w:eastAsia="en-US"/>
        </w:rPr>
        <w:t>Раздел 1. Географическое изучение Земли</w:t>
      </w:r>
    </w:p>
    <w:p w:rsidR="007D7EF5" w:rsidRPr="00003565"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003565">
        <w:rPr>
          <w:rFonts w:ascii="Times New Roman" w:eastAsiaTheme="minorHAnsi" w:hAnsi="Times New Roman" w:cs="Times New Roman"/>
          <w:b/>
          <w:bCs/>
          <w:sz w:val="24"/>
          <w:szCs w:val="24"/>
          <w:lang w:eastAsia="en-US"/>
        </w:rPr>
        <w:t>Введение. География — наука о планете Земля</w:t>
      </w:r>
    </w:p>
    <w:p w:rsidR="007D7EF5" w:rsidRPr="0000356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003565">
        <w:rPr>
          <w:rFonts w:ascii="Times New Roman" w:eastAsiaTheme="minorHAnsi" w:hAnsi="Times New Roman" w:cs="Times New Roman"/>
          <w:sz w:val="24"/>
          <w:szCs w:val="24"/>
          <w:lang w:eastAsia="en-US"/>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w:t>
      </w:r>
      <w:r>
        <w:rPr>
          <w:rFonts w:ascii="Times New Roman" w:eastAsiaTheme="minorHAnsi" w:hAnsi="Times New Roman" w:cs="Times New Roman"/>
          <w:sz w:val="24"/>
          <w:szCs w:val="24"/>
          <w:lang w:eastAsia="en-US"/>
        </w:rPr>
        <w:t xml:space="preserve"> </w:t>
      </w:r>
      <w:r w:rsidRPr="00003565">
        <w:rPr>
          <w:rFonts w:ascii="Times New Roman" w:eastAsiaTheme="minorHAnsi" w:hAnsi="Times New Roman" w:cs="Times New Roman"/>
          <w:sz w:val="24"/>
          <w:szCs w:val="24"/>
          <w:lang w:eastAsia="en-US"/>
        </w:rPr>
        <w:t>Древо географических наук.</w:t>
      </w:r>
    </w:p>
    <w:p w:rsidR="007D7EF5" w:rsidRPr="00793164" w:rsidRDefault="007D7EF5" w:rsidP="007D7EF5">
      <w:pPr>
        <w:autoSpaceDE w:val="0"/>
        <w:autoSpaceDN w:val="0"/>
        <w:adjustRightInd w:val="0"/>
        <w:spacing w:after="0" w:line="240" w:lineRule="auto"/>
        <w:rPr>
          <w:rFonts w:ascii="Times New Roman" w:eastAsiaTheme="minorHAnsi" w:hAnsi="Times New Roman" w:cs="Times New Roman"/>
          <w:i/>
          <w:sz w:val="24"/>
          <w:szCs w:val="24"/>
          <w:lang w:eastAsia="en-US"/>
        </w:rPr>
      </w:pPr>
      <w:r w:rsidRPr="00793164">
        <w:rPr>
          <w:rFonts w:ascii="Times New Roman" w:eastAsiaTheme="minorHAnsi" w:hAnsi="Times New Roman" w:cs="Times New Roman"/>
          <w:i/>
          <w:sz w:val="24"/>
          <w:szCs w:val="24"/>
          <w:lang w:eastAsia="en-US"/>
        </w:rPr>
        <w:t>Практическая работа</w:t>
      </w:r>
    </w:p>
    <w:p w:rsidR="007D7EF5" w:rsidRPr="0000356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003565">
        <w:rPr>
          <w:rFonts w:ascii="Times New Roman" w:eastAsiaTheme="minorHAnsi" w:hAnsi="Times New Roman" w:cs="Times New Roman"/>
          <w:sz w:val="24"/>
          <w:szCs w:val="24"/>
          <w:lang w:eastAsia="en-US"/>
        </w:rPr>
        <w:t>1.Организация фенологических наблюдений в природе: планирование, участие в групповой работе, форма систематизации данных.</w:t>
      </w:r>
    </w:p>
    <w:p w:rsidR="007D7EF5" w:rsidRPr="00003565"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003565">
        <w:rPr>
          <w:rFonts w:ascii="Times New Roman" w:eastAsiaTheme="minorHAnsi" w:hAnsi="Times New Roman" w:cs="Times New Roman"/>
          <w:b/>
          <w:bCs/>
          <w:sz w:val="24"/>
          <w:szCs w:val="24"/>
          <w:lang w:eastAsia="en-US"/>
        </w:rPr>
        <w:t>Тема 1. История географических открытий</w:t>
      </w:r>
    </w:p>
    <w:p w:rsidR="007D7EF5" w:rsidRPr="0000356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003565">
        <w:rPr>
          <w:rFonts w:ascii="Times New Roman" w:eastAsiaTheme="minorHAnsi" w:hAnsi="Times New Roman" w:cs="Times New Roman"/>
          <w:sz w:val="24"/>
          <w:szCs w:val="24"/>
          <w:lang w:eastAsia="en-US"/>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D7EF5" w:rsidRPr="0000356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003565">
        <w:rPr>
          <w:rFonts w:ascii="Times New Roman" w:eastAsiaTheme="minorHAnsi" w:hAnsi="Times New Roman" w:cs="Times New Roman"/>
          <w:sz w:val="24"/>
          <w:szCs w:val="24"/>
          <w:lang w:eastAsia="en-US"/>
        </w:rPr>
        <w:t>География в эпоху Средневековья: путешествия и открытия викингов, древних арабов, русских землепроходцев. Путешествия М. Поло и А. Никитина. 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w:t>
      </w:r>
    </w:p>
    <w:p w:rsidR="007D7EF5" w:rsidRPr="0000356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003565">
        <w:rPr>
          <w:rFonts w:ascii="Times New Roman" w:eastAsiaTheme="minorHAnsi" w:hAnsi="Times New Roman" w:cs="Times New Roman"/>
          <w:sz w:val="24"/>
          <w:szCs w:val="24"/>
          <w:lang w:eastAsia="en-US"/>
        </w:rPr>
        <w:t>Великих географических открытий. Карта мира после эпохи Великих географических открытий.</w:t>
      </w:r>
    </w:p>
    <w:p w:rsidR="007D7EF5" w:rsidRDefault="007D7EF5" w:rsidP="007D7EF5">
      <w:pPr>
        <w:autoSpaceDE w:val="0"/>
        <w:autoSpaceDN w:val="0"/>
        <w:adjustRightInd w:val="0"/>
        <w:spacing w:after="0" w:line="240" w:lineRule="auto"/>
        <w:rPr>
          <w:rFonts w:ascii="Times New Roman" w:hAnsi="Times New Roman" w:cs="Times New Roman"/>
          <w:sz w:val="24"/>
          <w:szCs w:val="24"/>
        </w:rPr>
      </w:pPr>
      <w:r w:rsidRPr="00003565">
        <w:rPr>
          <w:rFonts w:ascii="Times New Roman" w:eastAsiaTheme="minorHAnsi" w:hAnsi="Times New Roman" w:cs="Times New Roman"/>
          <w:sz w:val="24"/>
          <w:szCs w:val="24"/>
          <w:lang w:eastAsia="en-US"/>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 Географические исследования в ХХ в. Исследование полярных областей Земли. Изучение Мирового океана. Географиче</w:t>
      </w:r>
      <w:r w:rsidRPr="00003565">
        <w:rPr>
          <w:rFonts w:ascii="Times New Roman" w:hAnsi="Times New Roman" w:cs="Times New Roman"/>
          <w:sz w:val="24"/>
          <w:szCs w:val="24"/>
        </w:rPr>
        <w:t>ские открытия Новейшего времени.</w:t>
      </w:r>
    </w:p>
    <w:p w:rsidR="007D7EF5" w:rsidRPr="00003565" w:rsidRDefault="007D7EF5" w:rsidP="007D7EF5">
      <w:pPr>
        <w:autoSpaceDE w:val="0"/>
        <w:autoSpaceDN w:val="0"/>
        <w:adjustRightInd w:val="0"/>
        <w:spacing w:after="0" w:line="240" w:lineRule="auto"/>
        <w:rPr>
          <w:rFonts w:ascii="Times New Roman" w:eastAsiaTheme="minorHAnsi" w:hAnsi="Times New Roman" w:cs="Times New Roman"/>
          <w:i/>
          <w:sz w:val="24"/>
          <w:szCs w:val="24"/>
          <w:lang w:eastAsia="en-US"/>
        </w:rPr>
      </w:pPr>
      <w:r w:rsidRPr="00003565">
        <w:rPr>
          <w:rFonts w:ascii="Times New Roman" w:eastAsiaTheme="minorHAnsi" w:hAnsi="Times New Roman" w:cs="Times New Roman"/>
          <w:i/>
          <w:sz w:val="24"/>
          <w:szCs w:val="24"/>
          <w:lang w:eastAsia="en-US"/>
        </w:rPr>
        <w:t>Практические работы</w:t>
      </w:r>
    </w:p>
    <w:p w:rsidR="007D7EF5" w:rsidRPr="0000356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003565">
        <w:rPr>
          <w:rFonts w:ascii="Times New Roman" w:eastAsiaTheme="minorHAnsi" w:hAnsi="Times New Roman" w:cs="Times New Roman"/>
          <w:sz w:val="24"/>
          <w:szCs w:val="24"/>
          <w:lang w:eastAsia="en-US"/>
        </w:rPr>
        <w:t>1. Обозначение на контурной карте географических объектов, открытых в разные периоды.</w:t>
      </w:r>
    </w:p>
    <w:p w:rsidR="007D7EF5" w:rsidRPr="0000356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003565">
        <w:rPr>
          <w:rFonts w:ascii="Times New Roman" w:eastAsiaTheme="minorHAnsi" w:hAnsi="Times New Roman" w:cs="Times New Roman"/>
          <w:sz w:val="24"/>
          <w:szCs w:val="24"/>
          <w:lang w:eastAsia="en-US"/>
        </w:rPr>
        <w:t>2. Сравнение карт Эратосфена, Птолемея и современных</w:t>
      </w:r>
      <w:r>
        <w:rPr>
          <w:rFonts w:ascii="Times New Roman" w:eastAsiaTheme="minorHAnsi" w:hAnsi="Times New Roman" w:cs="Times New Roman"/>
          <w:sz w:val="24"/>
          <w:szCs w:val="24"/>
          <w:lang w:eastAsia="en-US"/>
        </w:rPr>
        <w:t xml:space="preserve"> </w:t>
      </w:r>
      <w:r w:rsidRPr="00003565">
        <w:rPr>
          <w:rFonts w:ascii="Times New Roman" w:eastAsiaTheme="minorHAnsi" w:hAnsi="Times New Roman" w:cs="Times New Roman"/>
          <w:sz w:val="24"/>
          <w:szCs w:val="24"/>
          <w:lang w:eastAsia="en-US"/>
        </w:rPr>
        <w:t>карт по предложенным учителем вопросам.</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b/>
          <w:sz w:val="24"/>
          <w:szCs w:val="24"/>
          <w:lang w:eastAsia="en-US"/>
        </w:rPr>
      </w:pPr>
      <w:r w:rsidRPr="00106BD0">
        <w:rPr>
          <w:rFonts w:ascii="Times New Roman" w:eastAsiaTheme="minorHAnsi" w:hAnsi="Times New Roman" w:cs="Times New Roman"/>
          <w:b/>
          <w:sz w:val="24"/>
          <w:szCs w:val="24"/>
          <w:lang w:eastAsia="en-US"/>
        </w:rPr>
        <w:t>Раздел 2. Изображения земной поверхности</w:t>
      </w:r>
    </w:p>
    <w:p w:rsidR="007D7EF5" w:rsidRPr="00003565"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003565">
        <w:rPr>
          <w:rFonts w:ascii="Times New Roman" w:eastAsiaTheme="minorHAnsi" w:hAnsi="Times New Roman" w:cs="Times New Roman"/>
          <w:b/>
          <w:bCs/>
          <w:sz w:val="24"/>
          <w:szCs w:val="24"/>
          <w:lang w:eastAsia="en-US"/>
        </w:rPr>
        <w:t>Тема 1. Планы местности</w:t>
      </w:r>
    </w:p>
    <w:p w:rsidR="007D7EF5" w:rsidRPr="0000356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003565">
        <w:rPr>
          <w:rFonts w:ascii="Times New Roman" w:eastAsiaTheme="minorHAnsi" w:hAnsi="Times New Roman" w:cs="Times New Roman"/>
          <w:sz w:val="24"/>
          <w:szCs w:val="24"/>
          <w:lang w:eastAsia="en-US"/>
        </w:rPr>
        <w:t>Виды изображения земной поверхности. Планы местности.</w:t>
      </w:r>
      <w:r>
        <w:rPr>
          <w:rFonts w:ascii="Times New Roman" w:eastAsiaTheme="minorHAnsi" w:hAnsi="Times New Roman" w:cs="Times New Roman"/>
          <w:sz w:val="24"/>
          <w:szCs w:val="24"/>
          <w:lang w:eastAsia="en-US"/>
        </w:rPr>
        <w:t xml:space="preserve"> </w:t>
      </w:r>
      <w:r w:rsidRPr="00003565">
        <w:rPr>
          <w:rFonts w:ascii="Times New Roman" w:eastAsiaTheme="minorHAnsi" w:hAnsi="Times New Roman" w:cs="Times New Roman"/>
          <w:sz w:val="24"/>
          <w:szCs w:val="24"/>
          <w:lang w:eastAsia="en-US"/>
        </w:rPr>
        <w:t>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w:t>
      </w:r>
      <w:r>
        <w:rPr>
          <w:rFonts w:ascii="Times New Roman" w:eastAsiaTheme="minorHAnsi" w:hAnsi="Times New Roman" w:cs="Times New Roman"/>
          <w:sz w:val="24"/>
          <w:szCs w:val="24"/>
          <w:lang w:eastAsia="en-US"/>
        </w:rPr>
        <w:t xml:space="preserve"> </w:t>
      </w:r>
      <w:r w:rsidRPr="00003565">
        <w:rPr>
          <w:rFonts w:ascii="Times New Roman" w:eastAsiaTheme="minorHAnsi" w:hAnsi="Times New Roman" w:cs="Times New Roman"/>
          <w:sz w:val="24"/>
          <w:szCs w:val="24"/>
          <w:lang w:eastAsia="en-US"/>
        </w:rPr>
        <w:t>неровностей земной поверхности. Абсолютная и относительная</w:t>
      </w:r>
      <w:r>
        <w:rPr>
          <w:rFonts w:ascii="Times New Roman" w:eastAsiaTheme="minorHAnsi" w:hAnsi="Times New Roman" w:cs="Times New Roman"/>
          <w:sz w:val="24"/>
          <w:szCs w:val="24"/>
          <w:lang w:eastAsia="en-US"/>
        </w:rPr>
        <w:t xml:space="preserve"> </w:t>
      </w:r>
      <w:r w:rsidRPr="00003565">
        <w:rPr>
          <w:rFonts w:ascii="Times New Roman" w:eastAsiaTheme="minorHAnsi" w:hAnsi="Times New Roman" w:cs="Times New Roman"/>
          <w:sz w:val="24"/>
          <w:szCs w:val="24"/>
          <w:lang w:eastAsia="en-US"/>
        </w:rPr>
        <w:t>высоты. Профессия топограф. Ориентирование по плану местности: стороны горизонта. Азимут. Разнообразие планов (план</w:t>
      </w:r>
      <w:r>
        <w:rPr>
          <w:rFonts w:ascii="Times New Roman" w:eastAsiaTheme="minorHAnsi" w:hAnsi="Times New Roman" w:cs="Times New Roman"/>
          <w:sz w:val="24"/>
          <w:szCs w:val="24"/>
          <w:lang w:eastAsia="en-US"/>
        </w:rPr>
        <w:t xml:space="preserve"> </w:t>
      </w:r>
      <w:r w:rsidRPr="00003565">
        <w:rPr>
          <w:rFonts w:ascii="Times New Roman" w:eastAsiaTheme="minorHAnsi" w:hAnsi="Times New Roman" w:cs="Times New Roman"/>
          <w:sz w:val="24"/>
          <w:szCs w:val="24"/>
          <w:lang w:eastAsia="en-US"/>
        </w:rPr>
        <w:t>города, туристические планы, военные, исторические и транспортные планы, планы местности в мобильных приложениях)</w:t>
      </w:r>
      <w:r>
        <w:rPr>
          <w:rFonts w:ascii="Times New Roman" w:eastAsiaTheme="minorHAnsi" w:hAnsi="Times New Roman" w:cs="Times New Roman"/>
          <w:sz w:val="24"/>
          <w:szCs w:val="24"/>
          <w:lang w:eastAsia="en-US"/>
        </w:rPr>
        <w:t xml:space="preserve"> </w:t>
      </w:r>
      <w:r w:rsidRPr="00003565">
        <w:rPr>
          <w:rFonts w:ascii="Times New Roman" w:eastAsiaTheme="minorHAnsi" w:hAnsi="Times New Roman" w:cs="Times New Roman"/>
          <w:sz w:val="24"/>
          <w:szCs w:val="24"/>
          <w:lang w:eastAsia="en-US"/>
        </w:rPr>
        <w:t>и области их применения.</w:t>
      </w:r>
    </w:p>
    <w:p w:rsidR="007D7EF5" w:rsidRPr="00003565" w:rsidRDefault="007D7EF5" w:rsidP="007D7EF5">
      <w:pPr>
        <w:autoSpaceDE w:val="0"/>
        <w:autoSpaceDN w:val="0"/>
        <w:adjustRightInd w:val="0"/>
        <w:spacing w:after="0" w:line="240" w:lineRule="auto"/>
        <w:rPr>
          <w:rFonts w:ascii="Times New Roman" w:eastAsiaTheme="minorHAnsi" w:hAnsi="Times New Roman" w:cs="Times New Roman"/>
          <w:i/>
          <w:sz w:val="24"/>
          <w:szCs w:val="24"/>
          <w:lang w:eastAsia="en-US"/>
        </w:rPr>
      </w:pPr>
      <w:r w:rsidRPr="00003565">
        <w:rPr>
          <w:rFonts w:ascii="Times New Roman" w:eastAsiaTheme="minorHAnsi" w:hAnsi="Times New Roman" w:cs="Times New Roman"/>
          <w:i/>
          <w:sz w:val="24"/>
          <w:szCs w:val="24"/>
          <w:lang w:eastAsia="en-US"/>
        </w:rPr>
        <w:t>Практические работы</w:t>
      </w:r>
    </w:p>
    <w:p w:rsidR="007D7EF5" w:rsidRPr="0000356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003565">
        <w:rPr>
          <w:rFonts w:ascii="Times New Roman" w:eastAsiaTheme="minorHAnsi" w:hAnsi="Times New Roman" w:cs="Times New Roman"/>
          <w:sz w:val="24"/>
          <w:szCs w:val="24"/>
          <w:lang w:eastAsia="en-US"/>
        </w:rPr>
        <w:t>1. Определение направлений и расстояний по плану местности.</w:t>
      </w:r>
    </w:p>
    <w:p w:rsidR="007D7EF5" w:rsidRPr="0000356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003565">
        <w:rPr>
          <w:rFonts w:ascii="Times New Roman" w:eastAsiaTheme="minorHAnsi" w:hAnsi="Times New Roman" w:cs="Times New Roman"/>
          <w:sz w:val="24"/>
          <w:szCs w:val="24"/>
          <w:lang w:eastAsia="en-US"/>
        </w:rPr>
        <w:t>2. Составление описания маршрута по плану местности.</w:t>
      </w:r>
    </w:p>
    <w:p w:rsidR="007D7EF5" w:rsidRPr="00003565"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003565">
        <w:rPr>
          <w:rFonts w:ascii="Times New Roman" w:eastAsiaTheme="minorHAnsi" w:hAnsi="Times New Roman" w:cs="Times New Roman"/>
          <w:b/>
          <w:bCs/>
          <w:sz w:val="24"/>
          <w:szCs w:val="24"/>
          <w:lang w:eastAsia="en-US"/>
        </w:rPr>
        <w:t>Тема 2. Географические карты</w:t>
      </w:r>
    </w:p>
    <w:p w:rsidR="007D7EF5" w:rsidRPr="0000356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003565">
        <w:rPr>
          <w:rFonts w:ascii="Times New Roman" w:eastAsiaTheme="minorHAnsi" w:hAnsi="Times New Roman" w:cs="Times New Roman"/>
          <w:sz w:val="24"/>
          <w:szCs w:val="24"/>
          <w:lang w:eastAsia="en-US"/>
        </w:rPr>
        <w:t>Различия глобуса и географических карт. Способы перехода</w:t>
      </w:r>
      <w:r>
        <w:rPr>
          <w:rFonts w:ascii="Times New Roman" w:eastAsiaTheme="minorHAnsi" w:hAnsi="Times New Roman" w:cs="Times New Roman"/>
          <w:sz w:val="24"/>
          <w:szCs w:val="24"/>
          <w:lang w:eastAsia="en-US"/>
        </w:rPr>
        <w:t xml:space="preserve"> </w:t>
      </w:r>
      <w:r w:rsidRPr="00003565">
        <w:rPr>
          <w:rFonts w:ascii="Times New Roman" w:eastAsiaTheme="minorHAnsi" w:hAnsi="Times New Roman" w:cs="Times New Roman"/>
          <w:sz w:val="24"/>
          <w:szCs w:val="24"/>
          <w:lang w:eastAsia="en-US"/>
        </w:rPr>
        <w:t>от сферической поверхности глобуса к плоскости географической карты. Градусная сеть на глобусе и картах. Параллели</w:t>
      </w:r>
      <w:r>
        <w:rPr>
          <w:rFonts w:ascii="Times New Roman" w:eastAsiaTheme="minorHAnsi" w:hAnsi="Times New Roman" w:cs="Times New Roman"/>
          <w:sz w:val="24"/>
          <w:szCs w:val="24"/>
          <w:lang w:eastAsia="en-US"/>
        </w:rPr>
        <w:t xml:space="preserve"> </w:t>
      </w:r>
      <w:r w:rsidRPr="00003565">
        <w:rPr>
          <w:rFonts w:ascii="Times New Roman" w:eastAsiaTheme="minorHAnsi" w:hAnsi="Times New Roman" w:cs="Times New Roman"/>
          <w:sz w:val="24"/>
          <w:szCs w:val="24"/>
          <w:lang w:eastAsia="en-US"/>
        </w:rPr>
        <w:t>и меридианы. Экватор и нулевой меридиан. Географические</w:t>
      </w:r>
      <w:r>
        <w:rPr>
          <w:rFonts w:ascii="Times New Roman" w:eastAsiaTheme="minorHAnsi" w:hAnsi="Times New Roman" w:cs="Times New Roman"/>
          <w:sz w:val="24"/>
          <w:szCs w:val="24"/>
          <w:lang w:eastAsia="en-US"/>
        </w:rPr>
        <w:t xml:space="preserve"> </w:t>
      </w:r>
      <w:r w:rsidRPr="00003565">
        <w:rPr>
          <w:rFonts w:ascii="Times New Roman" w:eastAsiaTheme="minorHAnsi" w:hAnsi="Times New Roman" w:cs="Times New Roman"/>
          <w:sz w:val="24"/>
          <w:szCs w:val="24"/>
          <w:lang w:eastAsia="en-US"/>
        </w:rPr>
        <w:t>координаты. Географическая широта и географическая долгота, их определение на глобусе и картах. Определение расстояний по глобусу.</w:t>
      </w:r>
    </w:p>
    <w:p w:rsidR="007D7EF5" w:rsidRPr="0000356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003565">
        <w:rPr>
          <w:rFonts w:ascii="Times New Roman" w:eastAsiaTheme="minorHAnsi" w:hAnsi="Times New Roman" w:cs="Times New Roman"/>
          <w:sz w:val="24"/>
          <w:szCs w:val="24"/>
          <w:lang w:eastAsia="en-US"/>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w:t>
      </w:r>
    </w:p>
    <w:p w:rsidR="007D7EF5" w:rsidRDefault="007D7EF5" w:rsidP="007D7EF5">
      <w:pPr>
        <w:autoSpaceDE w:val="0"/>
        <w:autoSpaceDN w:val="0"/>
        <w:adjustRightInd w:val="0"/>
        <w:spacing w:after="0" w:line="240" w:lineRule="auto"/>
        <w:rPr>
          <w:rFonts w:eastAsiaTheme="minorHAnsi" w:cs="OfficinaSansMediumITC-Regular"/>
          <w:lang w:eastAsia="en-US"/>
        </w:rPr>
      </w:pPr>
      <w:r w:rsidRPr="00003565">
        <w:rPr>
          <w:rFonts w:ascii="Times New Roman" w:eastAsiaTheme="minorHAnsi" w:hAnsi="Times New Roman" w:cs="Times New Roman"/>
          <w:sz w:val="24"/>
          <w:szCs w:val="24"/>
          <w:lang w:eastAsia="en-US"/>
        </w:rPr>
        <w:t>изображения на мелкомасштабных географических картах.</w:t>
      </w:r>
      <w:r>
        <w:rPr>
          <w:rFonts w:ascii="Times New Roman" w:eastAsiaTheme="minorHAnsi" w:hAnsi="Times New Roman" w:cs="Times New Roman"/>
          <w:sz w:val="24"/>
          <w:szCs w:val="24"/>
          <w:lang w:eastAsia="en-US"/>
        </w:rPr>
        <w:t xml:space="preserve"> </w:t>
      </w:r>
      <w:r w:rsidRPr="00003565">
        <w:rPr>
          <w:rFonts w:ascii="Times New Roman" w:eastAsiaTheme="minorHAnsi" w:hAnsi="Times New Roman" w:cs="Times New Roman"/>
          <w:sz w:val="24"/>
          <w:szCs w:val="24"/>
          <w:lang w:eastAsia="en-US"/>
        </w:rPr>
        <w:t>Изображение на физических картах высот и глубин. Географический атлас. Использование карт в жизни и хозяйственной</w:t>
      </w:r>
      <w:r>
        <w:rPr>
          <w:rFonts w:ascii="Times New Roman" w:eastAsiaTheme="minorHAnsi" w:hAnsi="Times New Roman" w:cs="Times New Roman"/>
          <w:sz w:val="24"/>
          <w:szCs w:val="24"/>
          <w:lang w:eastAsia="en-US"/>
        </w:rPr>
        <w:t xml:space="preserve"> </w:t>
      </w:r>
      <w:r w:rsidRPr="00003565">
        <w:rPr>
          <w:rFonts w:ascii="Times New Roman" w:eastAsiaTheme="minorHAnsi" w:hAnsi="Times New Roman" w:cs="Times New Roman"/>
          <w:sz w:val="24"/>
          <w:szCs w:val="24"/>
          <w:lang w:eastAsia="en-US"/>
        </w:rPr>
        <w:t>деятельности людей. Сходство и различие плана местности и</w:t>
      </w:r>
      <w:r>
        <w:rPr>
          <w:rFonts w:ascii="Times New Roman" w:eastAsiaTheme="minorHAnsi" w:hAnsi="Times New Roman" w:cs="Times New Roman"/>
          <w:sz w:val="24"/>
          <w:szCs w:val="24"/>
          <w:lang w:eastAsia="en-US"/>
        </w:rPr>
        <w:t xml:space="preserve"> </w:t>
      </w:r>
      <w:r w:rsidRPr="00003565">
        <w:rPr>
          <w:rFonts w:ascii="Times New Roman" w:eastAsiaTheme="minorHAnsi" w:hAnsi="Times New Roman" w:cs="Times New Roman"/>
          <w:sz w:val="24"/>
          <w:szCs w:val="24"/>
          <w:lang w:eastAsia="en-US"/>
        </w:rPr>
        <w:t>географической карты. Профессия картограф. Система космической навигации. Геоинформационные системы.</w:t>
      </w:r>
      <w:r w:rsidRPr="00106BD0">
        <w:rPr>
          <w:rFonts w:ascii="OfficinaSansMediumITC-Regular" w:eastAsiaTheme="minorHAnsi" w:hAnsi="OfficinaSansMediumITC-Regular" w:cs="OfficinaSansMediumITC-Regular"/>
          <w:lang w:eastAsia="en-US"/>
        </w:rPr>
        <w:t xml:space="preserve"> </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i/>
          <w:sz w:val="24"/>
          <w:szCs w:val="24"/>
          <w:lang w:eastAsia="en-US"/>
        </w:rPr>
      </w:pPr>
      <w:r w:rsidRPr="00106BD0">
        <w:rPr>
          <w:rFonts w:ascii="Times New Roman" w:eastAsiaTheme="minorHAnsi" w:hAnsi="Times New Roman" w:cs="Times New Roman"/>
          <w:i/>
          <w:sz w:val="24"/>
          <w:szCs w:val="24"/>
          <w:lang w:eastAsia="en-US"/>
        </w:rPr>
        <w:t>Практические работы</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sz w:val="24"/>
          <w:szCs w:val="24"/>
          <w:lang w:eastAsia="en-US"/>
        </w:rPr>
        <w:t>1.Определение направлений и расстояний по карте полушарий.</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sz w:val="24"/>
          <w:szCs w:val="24"/>
          <w:lang w:eastAsia="en-US"/>
        </w:rPr>
        <w:t>2.Определение географических координат объектов и определение объектов по их географическим координатам.</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b/>
          <w:sz w:val="24"/>
          <w:szCs w:val="24"/>
          <w:lang w:eastAsia="en-US"/>
        </w:rPr>
      </w:pPr>
      <w:r w:rsidRPr="00106BD0">
        <w:rPr>
          <w:rFonts w:ascii="Times New Roman" w:eastAsiaTheme="minorHAnsi" w:hAnsi="Times New Roman" w:cs="Times New Roman"/>
          <w:b/>
          <w:sz w:val="24"/>
          <w:szCs w:val="24"/>
          <w:lang w:eastAsia="en-US"/>
        </w:rPr>
        <w:lastRenderedPageBreak/>
        <w:t>Раздел 3. Земля — планета Солнечной системы</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sz w:val="24"/>
          <w:szCs w:val="24"/>
          <w:lang w:eastAsia="en-US"/>
        </w:rPr>
        <w:t>Земля в Солнечной системе. Гипотезы возникновения Земли.</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Форма, размеры Земли, их</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географические следствия.</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Движения Земли. Земная ось и географические полюсы. Географические следствия движения Земли вокруг Солнца. Смена</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времён года на Земле. Дни весеннего и осеннего равноденствия,</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летнего и зимнего солнцестояния. Неравномерное распределение солнечного света и тепла на поверхности Земли. Пояса</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освещённости. Тропики и полярные круги. Вращение Земли</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sz w:val="24"/>
          <w:szCs w:val="24"/>
          <w:lang w:eastAsia="en-US"/>
        </w:rPr>
        <w:t>вокруг своей оси. Смена дня и ночи на Земле.</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Влияние Космоса на Землю и жизнь людей.</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sz w:val="24"/>
          <w:szCs w:val="24"/>
          <w:lang w:eastAsia="en-US"/>
        </w:rPr>
        <w:t>Практическая работа</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sz w:val="24"/>
          <w:szCs w:val="24"/>
          <w:lang w:eastAsia="en-US"/>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b/>
          <w:sz w:val="24"/>
          <w:szCs w:val="24"/>
          <w:lang w:eastAsia="en-US"/>
        </w:rPr>
      </w:pPr>
      <w:r w:rsidRPr="00106BD0">
        <w:rPr>
          <w:rFonts w:ascii="Times New Roman" w:eastAsiaTheme="minorHAnsi" w:hAnsi="Times New Roman" w:cs="Times New Roman"/>
          <w:b/>
          <w:sz w:val="24"/>
          <w:szCs w:val="24"/>
          <w:lang w:eastAsia="en-US"/>
        </w:rPr>
        <w:t>Раздел 4. Оболочки Земли</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106BD0">
        <w:rPr>
          <w:rFonts w:ascii="Times New Roman" w:eastAsiaTheme="minorHAnsi" w:hAnsi="Times New Roman" w:cs="Times New Roman"/>
          <w:b/>
          <w:bCs/>
          <w:sz w:val="24"/>
          <w:szCs w:val="24"/>
          <w:lang w:eastAsia="en-US"/>
        </w:rPr>
        <w:t>Тема 1. Литосфера — каменная оболочка Земли</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sz w:val="24"/>
          <w:szCs w:val="24"/>
          <w:lang w:eastAsia="en-US"/>
        </w:rPr>
        <w:t>Литосфера — твёрдая оболочка Земли. Методы изучения</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земных глубин. Внутреннее строение Земли: ядро, мантия,</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земная кора. Строение земной коры: материковая и океаническая кора. Вещества земной коры: минералы и горные породы.</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Образование горных пород. Магматические, осадочные и метаморфические горные породы.</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Проявления внутренних и внешних процессов образования</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рельефа. Движение литосферных плит. Образование вулканов</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и причины</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землетрясений. Шкалы измерения силы и интенсивности землетрясений. Изучение вулканов и землетрясений.</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Профессии сейсмолог и вулканолог. Разрушение и изменение</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горных пород и минералов под действием внешних и внутренних процессов. Виды выветривания. Формирование рельефа</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земной поверхности как результат действия внутренних и</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внешних сил.</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sz w:val="24"/>
          <w:szCs w:val="24"/>
          <w:lang w:eastAsia="en-US"/>
        </w:rPr>
        <w:t>Рельеф земной поверхности и методы его изучения. Планетарные формы рельефа — материки и впадины океанов. Формы</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рельефа суши: горы и равнины. Различие гор по высоте, высочайшие горные системы мира. Разнообразие равнин по высоте.</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Формы равнинного рельефа, крупнейшие по площади равнины</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мира.</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Человек и литосфера. Условия жизни человека в горах и на</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равнинах. Деятельность человека, преобразующая земную поверхность, и связанные с ней экологические проблемы.</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Рельеф дна Мирового океана. Части подводных окраин материков. Срединно</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океанические хребты. Острова, их типы по</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происхождению. Ложе Океана, его рельеф.</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sz w:val="24"/>
          <w:szCs w:val="24"/>
          <w:lang w:eastAsia="en-US"/>
        </w:rPr>
        <w:t>Практическая работа</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sz w:val="24"/>
          <w:szCs w:val="24"/>
          <w:lang w:eastAsia="en-US"/>
        </w:rPr>
        <w:t>1.Описание горной системы или равнины по физической</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карте.</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b/>
          <w:sz w:val="24"/>
          <w:szCs w:val="24"/>
          <w:lang w:eastAsia="en-US"/>
        </w:rPr>
      </w:pPr>
      <w:r w:rsidRPr="00106BD0">
        <w:rPr>
          <w:rFonts w:ascii="Times New Roman" w:eastAsiaTheme="minorHAnsi" w:hAnsi="Times New Roman" w:cs="Times New Roman"/>
          <w:b/>
          <w:sz w:val="24"/>
          <w:szCs w:val="24"/>
          <w:lang w:eastAsia="en-US"/>
        </w:rPr>
        <w:t>Заключение</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106BD0">
        <w:rPr>
          <w:rFonts w:ascii="Times New Roman" w:eastAsiaTheme="minorHAnsi" w:hAnsi="Times New Roman" w:cs="Times New Roman"/>
          <w:b/>
          <w:bCs/>
          <w:sz w:val="24"/>
          <w:szCs w:val="24"/>
          <w:lang w:eastAsia="en-US"/>
        </w:rPr>
        <w:t>Практикум «Сезонные изменения в природе своей местности»</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sz w:val="24"/>
          <w:szCs w:val="24"/>
          <w:lang w:eastAsia="en-US"/>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i/>
          <w:sz w:val="24"/>
          <w:szCs w:val="24"/>
          <w:lang w:eastAsia="en-US"/>
        </w:rPr>
      </w:pPr>
      <w:r w:rsidRPr="00106BD0">
        <w:rPr>
          <w:rFonts w:ascii="Times New Roman" w:eastAsiaTheme="minorHAnsi" w:hAnsi="Times New Roman" w:cs="Times New Roman"/>
          <w:i/>
          <w:sz w:val="24"/>
          <w:szCs w:val="24"/>
          <w:lang w:eastAsia="en-US"/>
        </w:rPr>
        <w:t>Практическая работа</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sz w:val="24"/>
          <w:szCs w:val="24"/>
          <w:lang w:eastAsia="en-US"/>
        </w:rPr>
        <w:t>1.Анализ результатов фенологических наблюдений и наблюдений за погодой.</w:t>
      </w:r>
    </w:p>
    <w:p w:rsidR="007D7EF5"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003565">
        <w:rPr>
          <w:rFonts w:ascii="Times New Roman" w:eastAsiaTheme="minorHAnsi" w:hAnsi="Times New Roman" w:cs="Times New Roman"/>
          <w:b/>
          <w:bCs/>
          <w:sz w:val="24"/>
          <w:szCs w:val="24"/>
          <w:lang w:eastAsia="en-US"/>
        </w:rPr>
        <w:lastRenderedPageBreak/>
        <w:t>Содержание учебного предмета «География»</w:t>
      </w:r>
      <w:r w:rsidRPr="004A4F4F">
        <w:rPr>
          <w:rFonts w:ascii="Times New Roman" w:eastAsiaTheme="minorHAnsi" w:hAnsi="Times New Roman" w:cs="Times New Roman"/>
          <w:b/>
          <w:bCs/>
          <w:sz w:val="24"/>
          <w:szCs w:val="24"/>
          <w:lang w:eastAsia="en-US"/>
        </w:rPr>
        <w:t xml:space="preserve"> </w:t>
      </w:r>
      <w:r w:rsidRPr="00106BD0">
        <w:rPr>
          <w:rFonts w:ascii="Times New Roman" w:eastAsiaTheme="minorHAnsi" w:hAnsi="Times New Roman" w:cs="Times New Roman"/>
          <w:b/>
          <w:bCs/>
          <w:sz w:val="24"/>
          <w:szCs w:val="24"/>
          <w:lang w:eastAsia="en-US"/>
        </w:rPr>
        <w:t>6 класс</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b/>
          <w:sz w:val="24"/>
          <w:szCs w:val="24"/>
          <w:lang w:eastAsia="en-US"/>
        </w:rPr>
        <w:t>Раздел 4.</w:t>
      </w:r>
      <w:r w:rsidRPr="00106BD0">
        <w:rPr>
          <w:rFonts w:ascii="OfficinaSansMediumITC-Regular" w:eastAsiaTheme="minorHAnsi" w:hAnsi="OfficinaSansMediumITC-Regular" w:cs="OfficinaSansMediumITC-Regular"/>
          <w:lang w:eastAsia="en-US"/>
        </w:rPr>
        <w:t xml:space="preserve"> </w:t>
      </w:r>
      <w:r w:rsidRPr="00106BD0">
        <w:rPr>
          <w:rFonts w:ascii="Times New Roman" w:eastAsiaTheme="minorHAnsi" w:hAnsi="Times New Roman" w:cs="Times New Roman"/>
          <w:b/>
          <w:sz w:val="24"/>
          <w:szCs w:val="24"/>
          <w:lang w:eastAsia="en-US"/>
        </w:rPr>
        <w:t>Оболочки Земли</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106BD0">
        <w:rPr>
          <w:rFonts w:ascii="Times New Roman" w:eastAsiaTheme="minorHAnsi" w:hAnsi="Times New Roman" w:cs="Times New Roman"/>
          <w:b/>
          <w:bCs/>
          <w:sz w:val="24"/>
          <w:szCs w:val="24"/>
          <w:lang w:eastAsia="en-US"/>
        </w:rPr>
        <w:t>Тема 2. Гидросфера — водная оболочка Земли</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sz w:val="24"/>
          <w:szCs w:val="24"/>
          <w:lang w:eastAsia="en-US"/>
        </w:rPr>
        <w:t>Гидросфера и методы её изучения. Части гидросферы. Мировой круговорот воды. Значение гидросферы.</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Исследования вод Мирового океана. Профессия океанолог.</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Солёность и температура океанических вод. Океанические течения. Тёплые и холодные течения. Способы изображения на</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sz w:val="24"/>
          <w:szCs w:val="24"/>
          <w:lang w:eastAsia="en-US"/>
        </w:rPr>
        <w:t>географических картах океанических течений, солёности и</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температуры вод Мирового океана на картах. Мировой океан</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и его части. Движения вод Мирового океана: волны; течения,</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sz w:val="24"/>
          <w:szCs w:val="24"/>
          <w:lang w:eastAsia="en-US"/>
        </w:rPr>
        <w:t>приливы и отливы. Стихийные явления в Мировом океане.</w:t>
      </w:r>
      <w:r w:rsidRPr="00106BD0">
        <w:rPr>
          <w:rFonts w:ascii="SchoolBookSanPin" w:eastAsiaTheme="minorHAnsi" w:hAnsi="SchoolBookSanPin" w:cs="SchoolBookSanPin"/>
          <w:sz w:val="20"/>
          <w:szCs w:val="20"/>
          <w:lang w:eastAsia="en-US"/>
        </w:rPr>
        <w:t xml:space="preserve"> </w:t>
      </w:r>
      <w:r w:rsidRPr="00106BD0">
        <w:rPr>
          <w:rFonts w:ascii="Times New Roman" w:eastAsiaTheme="minorHAnsi" w:hAnsi="Times New Roman" w:cs="Times New Roman"/>
          <w:sz w:val="24"/>
          <w:szCs w:val="24"/>
          <w:lang w:eastAsia="en-US"/>
        </w:rPr>
        <w:t>Способы изучения и наблюдения за загрязнением вод Мирового океана.</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Воды суши. Способы изображения внутренних вод на картах.</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sz w:val="24"/>
          <w:szCs w:val="24"/>
          <w:lang w:eastAsia="en-US"/>
        </w:rPr>
        <w:t>Реки: горные и равнинные. Речная система, бассейн, водораздел. Пороги и водопады. Питание и режим реки.</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Озёра. Происхождение озёрных котловин. Питание озёр.</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Озёра сточные и бессточные. Профессия гидролог. Природные</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ледники: горные и покровные. Профессия гляциолог.</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Подземные воды (грунтовые, межпластовые, артезианские),</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их происхождение, условия залегания и использования. Условия образования межпластовых вод. Минеральные источники.</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sz w:val="24"/>
          <w:szCs w:val="24"/>
          <w:lang w:eastAsia="en-US"/>
        </w:rPr>
        <w:t>Многолетняя мерзлота. Болота, их образование.</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Стихийные явления в гидросфере, методы наблюдения и защиты.</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Человек и гидросфера. Использование человеком энергии</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воды.</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sz w:val="24"/>
          <w:szCs w:val="24"/>
          <w:lang w:eastAsia="en-US"/>
        </w:rPr>
        <w:t>Использование космических методов в исследовании влияния человека на гидросферу.</w:t>
      </w:r>
    </w:p>
    <w:p w:rsidR="007D7EF5" w:rsidRPr="00793164" w:rsidRDefault="007D7EF5" w:rsidP="007D7EF5">
      <w:pPr>
        <w:autoSpaceDE w:val="0"/>
        <w:autoSpaceDN w:val="0"/>
        <w:adjustRightInd w:val="0"/>
        <w:spacing w:after="0" w:line="240" w:lineRule="auto"/>
        <w:rPr>
          <w:rFonts w:ascii="Times New Roman" w:eastAsiaTheme="minorHAnsi" w:hAnsi="Times New Roman" w:cs="Times New Roman"/>
          <w:i/>
          <w:sz w:val="24"/>
          <w:szCs w:val="24"/>
          <w:lang w:eastAsia="en-US"/>
        </w:rPr>
      </w:pPr>
      <w:r w:rsidRPr="00793164">
        <w:rPr>
          <w:rFonts w:ascii="Times New Roman" w:eastAsiaTheme="minorHAnsi" w:hAnsi="Times New Roman" w:cs="Times New Roman"/>
          <w:i/>
          <w:sz w:val="24"/>
          <w:szCs w:val="24"/>
          <w:lang w:eastAsia="en-US"/>
        </w:rPr>
        <w:t>Практические работы</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sz w:val="24"/>
          <w:szCs w:val="24"/>
          <w:lang w:eastAsia="en-US"/>
        </w:rPr>
        <w:t>1. Сравнение двух рек (России и мира) по заданным признакам.</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sz w:val="24"/>
          <w:szCs w:val="24"/>
          <w:lang w:eastAsia="en-US"/>
        </w:rPr>
        <w:t>2. Характеристика одного из крупнейших озёр России по</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плану в форме презентации.</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sz w:val="24"/>
          <w:szCs w:val="24"/>
          <w:lang w:eastAsia="en-US"/>
        </w:rPr>
        <w:t>3. Составление перечня поверхностных водных объектов своего края и их систематизация в форме таблицы.</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106BD0">
        <w:rPr>
          <w:rFonts w:ascii="Times New Roman" w:eastAsiaTheme="minorHAnsi" w:hAnsi="Times New Roman" w:cs="Times New Roman"/>
          <w:b/>
          <w:bCs/>
          <w:sz w:val="24"/>
          <w:szCs w:val="24"/>
          <w:lang w:eastAsia="en-US"/>
        </w:rPr>
        <w:t>Тема 3. Атмосфера — воздушная оболочка Земли</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sz w:val="24"/>
          <w:szCs w:val="24"/>
          <w:lang w:eastAsia="en-US"/>
        </w:rPr>
        <w:t>Воздушная оболочка Земли: газовый состав, строение и значение атмосферы.</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Температура воздуха. Суточный ход температуры воздуха и</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его графическое отображение. Особенности суточного хода</w:t>
      </w: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sz w:val="24"/>
          <w:szCs w:val="24"/>
          <w:lang w:eastAsia="en-US"/>
        </w:rPr>
        <w:t>температуры воздуха в зависимости от высоты Солнца над го</w:t>
      </w:r>
      <w:r>
        <w:rPr>
          <w:rFonts w:ascii="Times New Roman" w:eastAsiaTheme="minorHAnsi" w:hAnsi="Times New Roman" w:cs="Times New Roman"/>
          <w:sz w:val="24"/>
          <w:szCs w:val="24"/>
          <w:lang w:eastAsia="en-US"/>
        </w:rPr>
        <w:t xml:space="preserve">ризонтом. Среднесуточная, </w:t>
      </w:r>
      <w:r w:rsidRPr="00106BD0">
        <w:rPr>
          <w:rFonts w:ascii="Times New Roman" w:eastAsiaTheme="minorHAnsi" w:hAnsi="Times New Roman" w:cs="Times New Roman"/>
          <w:sz w:val="24"/>
          <w:szCs w:val="24"/>
          <w:lang w:eastAsia="en-US"/>
        </w:rPr>
        <w:t>среднемесячная, среднегодовая</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температура. Зависимость нагревания земной поверхности от</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угла падения солнечных лучей. Годовой ход температуры воздуха.</w:t>
      </w: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106BD0">
        <w:rPr>
          <w:rFonts w:ascii="Times New Roman" w:eastAsiaTheme="minorHAnsi" w:hAnsi="Times New Roman" w:cs="Times New Roman"/>
          <w:sz w:val="24"/>
          <w:szCs w:val="24"/>
          <w:lang w:eastAsia="en-US"/>
        </w:rPr>
        <w:t>Атмосферное давление. Ветер и причины его возникновения.</w:t>
      </w:r>
      <w:r>
        <w:rPr>
          <w:rFonts w:ascii="Times New Roman" w:eastAsiaTheme="minorHAnsi" w:hAnsi="Times New Roman" w:cs="Times New Roman"/>
          <w:sz w:val="24"/>
          <w:szCs w:val="24"/>
          <w:lang w:eastAsia="en-US"/>
        </w:rPr>
        <w:t xml:space="preserve"> </w:t>
      </w:r>
      <w:r w:rsidRPr="00106BD0">
        <w:rPr>
          <w:rFonts w:ascii="Times New Roman" w:eastAsiaTheme="minorHAnsi" w:hAnsi="Times New Roman" w:cs="Times New Roman"/>
          <w:sz w:val="24"/>
          <w:szCs w:val="24"/>
          <w:lang w:eastAsia="en-US"/>
        </w:rPr>
        <w:t>Роза ветров. Бризы. Муссоны.</w:t>
      </w:r>
    </w:p>
    <w:p w:rsidR="007D7EF5" w:rsidRPr="00793164"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793164">
        <w:rPr>
          <w:rFonts w:ascii="Times New Roman" w:eastAsiaTheme="minorHAnsi" w:hAnsi="Times New Roman" w:cs="Times New Roman"/>
          <w:sz w:val="24"/>
          <w:szCs w:val="24"/>
          <w:lang w:eastAsia="en-US"/>
        </w:rPr>
        <w:t>Вода в атмосфере. Влажность воздуха. Образование облаков.</w:t>
      </w:r>
      <w:r>
        <w:rPr>
          <w:rFonts w:ascii="Times New Roman" w:eastAsiaTheme="minorHAnsi" w:hAnsi="Times New Roman" w:cs="Times New Roman"/>
          <w:sz w:val="24"/>
          <w:szCs w:val="24"/>
          <w:lang w:eastAsia="en-US"/>
        </w:rPr>
        <w:t xml:space="preserve"> </w:t>
      </w:r>
      <w:r w:rsidRPr="00793164">
        <w:rPr>
          <w:rFonts w:ascii="Times New Roman" w:eastAsiaTheme="minorHAnsi" w:hAnsi="Times New Roman" w:cs="Times New Roman"/>
          <w:sz w:val="24"/>
          <w:szCs w:val="24"/>
          <w:lang w:eastAsia="en-US"/>
        </w:rPr>
        <w:t>Облака и их виды. Туман. Образование и выпадение атмосферных осадков. Виды атмосферных осадков.</w:t>
      </w:r>
      <w:r>
        <w:rPr>
          <w:rFonts w:ascii="Times New Roman" w:eastAsiaTheme="minorHAnsi" w:hAnsi="Times New Roman" w:cs="Times New Roman"/>
          <w:sz w:val="24"/>
          <w:szCs w:val="24"/>
          <w:lang w:eastAsia="en-US"/>
        </w:rPr>
        <w:t xml:space="preserve"> </w:t>
      </w:r>
      <w:r w:rsidRPr="00793164">
        <w:rPr>
          <w:rFonts w:ascii="Times New Roman" w:eastAsiaTheme="minorHAnsi" w:hAnsi="Times New Roman" w:cs="Times New Roman"/>
          <w:sz w:val="24"/>
          <w:szCs w:val="24"/>
          <w:lang w:eastAsia="en-US"/>
        </w:rPr>
        <w:t>Погода и её показатели. Причины изменения погоды.</w:t>
      </w:r>
      <w:r>
        <w:rPr>
          <w:rFonts w:ascii="Times New Roman" w:eastAsiaTheme="minorHAnsi" w:hAnsi="Times New Roman" w:cs="Times New Roman"/>
          <w:sz w:val="24"/>
          <w:szCs w:val="24"/>
          <w:lang w:eastAsia="en-US"/>
        </w:rPr>
        <w:t xml:space="preserve"> </w:t>
      </w:r>
      <w:r w:rsidRPr="00793164">
        <w:rPr>
          <w:rFonts w:ascii="Times New Roman" w:eastAsiaTheme="minorHAnsi" w:hAnsi="Times New Roman" w:cs="Times New Roman"/>
          <w:sz w:val="24"/>
          <w:szCs w:val="24"/>
          <w:lang w:eastAsia="en-US"/>
        </w:rPr>
        <w:t>Климат и климатообразующие факторы. Зависимость климата от географической широты и высоты местности над уровнем моря.</w:t>
      </w:r>
      <w:r>
        <w:rPr>
          <w:rFonts w:ascii="Times New Roman" w:eastAsiaTheme="minorHAnsi" w:hAnsi="Times New Roman" w:cs="Times New Roman"/>
          <w:sz w:val="24"/>
          <w:szCs w:val="24"/>
          <w:lang w:eastAsia="en-US"/>
        </w:rPr>
        <w:t xml:space="preserve"> </w:t>
      </w:r>
      <w:r w:rsidRPr="00793164">
        <w:rPr>
          <w:rFonts w:ascii="Times New Roman" w:eastAsiaTheme="minorHAnsi" w:hAnsi="Times New Roman" w:cs="Times New Roman"/>
          <w:sz w:val="24"/>
          <w:szCs w:val="24"/>
          <w:lang w:eastAsia="en-US"/>
        </w:rPr>
        <w:t>Человек и атмосфера. Взаимовлияние человека и атмосферы.</w:t>
      </w:r>
      <w:r>
        <w:rPr>
          <w:rFonts w:ascii="Times New Roman" w:eastAsiaTheme="minorHAnsi" w:hAnsi="Times New Roman" w:cs="Times New Roman"/>
          <w:sz w:val="24"/>
          <w:szCs w:val="24"/>
          <w:lang w:eastAsia="en-US"/>
        </w:rPr>
        <w:t xml:space="preserve"> </w:t>
      </w:r>
      <w:r w:rsidRPr="00793164">
        <w:rPr>
          <w:rFonts w:ascii="Times New Roman" w:eastAsiaTheme="minorHAnsi" w:hAnsi="Times New Roman" w:cs="Times New Roman"/>
          <w:sz w:val="24"/>
          <w:szCs w:val="24"/>
          <w:lang w:eastAsia="en-US"/>
        </w:rPr>
        <w:t>Адаптация человека к климатическим условиям. Профессия</w:t>
      </w:r>
      <w:r>
        <w:rPr>
          <w:rFonts w:ascii="Times New Roman" w:eastAsiaTheme="minorHAnsi" w:hAnsi="Times New Roman" w:cs="Times New Roman"/>
          <w:sz w:val="24"/>
          <w:szCs w:val="24"/>
          <w:lang w:eastAsia="en-US"/>
        </w:rPr>
        <w:t xml:space="preserve"> </w:t>
      </w:r>
      <w:r w:rsidRPr="00793164">
        <w:rPr>
          <w:rFonts w:ascii="Times New Roman" w:eastAsiaTheme="minorHAnsi" w:hAnsi="Times New Roman" w:cs="Times New Roman"/>
          <w:sz w:val="24"/>
          <w:szCs w:val="24"/>
          <w:lang w:eastAsia="en-US"/>
        </w:rPr>
        <w:t>метеоролог. Основные метеорологические данные и способы</w:t>
      </w:r>
      <w:r>
        <w:rPr>
          <w:rFonts w:ascii="Times New Roman" w:eastAsiaTheme="minorHAnsi" w:hAnsi="Times New Roman" w:cs="Times New Roman"/>
          <w:sz w:val="24"/>
          <w:szCs w:val="24"/>
          <w:lang w:eastAsia="en-US"/>
        </w:rPr>
        <w:t xml:space="preserve"> </w:t>
      </w:r>
      <w:r w:rsidRPr="00793164">
        <w:rPr>
          <w:rFonts w:ascii="Times New Roman" w:eastAsiaTheme="minorHAnsi" w:hAnsi="Times New Roman" w:cs="Times New Roman"/>
          <w:sz w:val="24"/>
          <w:szCs w:val="24"/>
          <w:lang w:eastAsia="en-US"/>
        </w:rPr>
        <w:t>отображения состояния погоды на метеорологической карте.</w:t>
      </w:r>
    </w:p>
    <w:p w:rsidR="007D7EF5" w:rsidRPr="00793164"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793164">
        <w:rPr>
          <w:rFonts w:ascii="Times New Roman" w:eastAsiaTheme="minorHAnsi" w:hAnsi="Times New Roman" w:cs="Times New Roman"/>
          <w:sz w:val="24"/>
          <w:szCs w:val="24"/>
          <w:lang w:eastAsia="en-US"/>
        </w:rPr>
        <w:t>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D7EF5" w:rsidRPr="00793164" w:rsidRDefault="007D7EF5" w:rsidP="007D7EF5">
      <w:pPr>
        <w:autoSpaceDE w:val="0"/>
        <w:autoSpaceDN w:val="0"/>
        <w:adjustRightInd w:val="0"/>
        <w:spacing w:after="0" w:line="240" w:lineRule="auto"/>
        <w:rPr>
          <w:rFonts w:ascii="Times New Roman" w:eastAsiaTheme="minorHAnsi" w:hAnsi="Times New Roman" w:cs="Times New Roman"/>
          <w:i/>
          <w:sz w:val="24"/>
          <w:szCs w:val="24"/>
          <w:lang w:eastAsia="en-US"/>
        </w:rPr>
      </w:pPr>
      <w:r w:rsidRPr="00793164">
        <w:rPr>
          <w:rFonts w:ascii="Times New Roman" w:eastAsiaTheme="minorHAnsi" w:hAnsi="Times New Roman" w:cs="Times New Roman"/>
          <w:i/>
          <w:sz w:val="24"/>
          <w:szCs w:val="24"/>
          <w:lang w:eastAsia="en-US"/>
        </w:rPr>
        <w:t>Практические работы</w:t>
      </w:r>
    </w:p>
    <w:p w:rsidR="007D7EF5" w:rsidRPr="00793164"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793164">
        <w:rPr>
          <w:rFonts w:ascii="Times New Roman" w:eastAsiaTheme="minorHAnsi" w:hAnsi="Times New Roman" w:cs="Times New Roman"/>
          <w:sz w:val="24"/>
          <w:szCs w:val="24"/>
          <w:lang w:eastAsia="en-US"/>
        </w:rPr>
        <w:t>1. Представление результатов наблюдения за погодой своей</w:t>
      </w:r>
      <w:r>
        <w:rPr>
          <w:rFonts w:ascii="Times New Roman" w:eastAsiaTheme="minorHAnsi" w:hAnsi="Times New Roman" w:cs="Times New Roman"/>
          <w:sz w:val="24"/>
          <w:szCs w:val="24"/>
          <w:lang w:eastAsia="en-US"/>
        </w:rPr>
        <w:t xml:space="preserve"> </w:t>
      </w:r>
      <w:r w:rsidRPr="00793164">
        <w:rPr>
          <w:rFonts w:ascii="Times New Roman" w:eastAsiaTheme="minorHAnsi" w:hAnsi="Times New Roman" w:cs="Times New Roman"/>
          <w:sz w:val="24"/>
          <w:szCs w:val="24"/>
          <w:lang w:eastAsia="en-US"/>
        </w:rPr>
        <w:t>местности.</w:t>
      </w:r>
    </w:p>
    <w:p w:rsidR="007D7EF5" w:rsidRPr="00793164"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793164">
        <w:rPr>
          <w:rFonts w:ascii="Times New Roman" w:eastAsiaTheme="minorHAnsi" w:hAnsi="Times New Roman" w:cs="Times New Roman"/>
          <w:sz w:val="24"/>
          <w:szCs w:val="24"/>
          <w:lang w:eastAsia="en-US"/>
        </w:rPr>
        <w:t>2. Анализ графиков суточного хода температуры воздуха</w:t>
      </w:r>
      <w:r>
        <w:rPr>
          <w:rFonts w:ascii="Times New Roman" w:eastAsiaTheme="minorHAnsi" w:hAnsi="Times New Roman" w:cs="Times New Roman"/>
          <w:sz w:val="24"/>
          <w:szCs w:val="24"/>
          <w:lang w:eastAsia="en-US"/>
        </w:rPr>
        <w:t xml:space="preserve"> </w:t>
      </w:r>
      <w:r w:rsidRPr="00793164">
        <w:rPr>
          <w:rFonts w:ascii="Times New Roman" w:eastAsiaTheme="minorHAnsi" w:hAnsi="Times New Roman" w:cs="Times New Roman"/>
          <w:sz w:val="24"/>
          <w:szCs w:val="24"/>
          <w:lang w:eastAsia="en-US"/>
        </w:rPr>
        <w:t>и относительной влажности с целью установления зависимости</w:t>
      </w:r>
      <w:r>
        <w:rPr>
          <w:rFonts w:ascii="Times New Roman" w:eastAsiaTheme="minorHAnsi" w:hAnsi="Times New Roman" w:cs="Times New Roman"/>
          <w:sz w:val="24"/>
          <w:szCs w:val="24"/>
          <w:lang w:eastAsia="en-US"/>
        </w:rPr>
        <w:t xml:space="preserve"> </w:t>
      </w:r>
      <w:r w:rsidRPr="00793164">
        <w:rPr>
          <w:rFonts w:ascii="Times New Roman" w:eastAsiaTheme="minorHAnsi" w:hAnsi="Times New Roman" w:cs="Times New Roman"/>
          <w:sz w:val="24"/>
          <w:szCs w:val="24"/>
          <w:lang w:eastAsia="en-US"/>
        </w:rPr>
        <w:t>между данными элементами погоды.</w:t>
      </w:r>
    </w:p>
    <w:p w:rsidR="007D7EF5" w:rsidRPr="00793164"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793164">
        <w:rPr>
          <w:rFonts w:ascii="Times New Roman" w:eastAsiaTheme="minorHAnsi" w:hAnsi="Times New Roman" w:cs="Times New Roman"/>
          <w:b/>
          <w:bCs/>
          <w:sz w:val="24"/>
          <w:szCs w:val="24"/>
          <w:lang w:eastAsia="en-US"/>
        </w:rPr>
        <w:t>Тема 4. Биосфера — оболочка жизни</w:t>
      </w:r>
    </w:p>
    <w:p w:rsidR="007D7EF5" w:rsidRPr="00793164"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793164">
        <w:rPr>
          <w:rFonts w:ascii="Times New Roman" w:eastAsiaTheme="minorHAnsi" w:hAnsi="Times New Roman" w:cs="Times New Roman"/>
          <w:sz w:val="24"/>
          <w:szCs w:val="24"/>
          <w:lang w:eastAsia="en-US"/>
        </w:rPr>
        <w:t>Биосфера — оболочка жизни. Границы биосферы. Профессии биогеограф и геоэколог</w:t>
      </w:r>
      <w:r>
        <w:rPr>
          <w:rFonts w:ascii="Times New Roman" w:eastAsiaTheme="minorHAnsi" w:hAnsi="Times New Roman" w:cs="Times New Roman"/>
          <w:sz w:val="24"/>
          <w:szCs w:val="24"/>
          <w:lang w:eastAsia="en-US"/>
        </w:rPr>
        <w:t>.</w:t>
      </w:r>
      <w:r w:rsidRPr="00793164">
        <w:rPr>
          <w:rFonts w:ascii="Times New Roman" w:eastAsiaTheme="minorHAnsi" w:hAnsi="Times New Roman" w:cs="Times New Roman"/>
          <w:sz w:val="24"/>
          <w:szCs w:val="24"/>
          <w:lang w:eastAsia="en-US"/>
        </w:rPr>
        <w:t>Растительный и животный мир</w:t>
      </w:r>
      <w:r>
        <w:rPr>
          <w:rFonts w:ascii="Times New Roman" w:eastAsiaTheme="minorHAnsi" w:hAnsi="Times New Roman" w:cs="Times New Roman"/>
          <w:sz w:val="24"/>
          <w:szCs w:val="24"/>
          <w:lang w:eastAsia="en-US"/>
        </w:rPr>
        <w:t xml:space="preserve"> </w:t>
      </w:r>
      <w:r w:rsidRPr="00793164">
        <w:rPr>
          <w:rFonts w:ascii="Times New Roman" w:eastAsiaTheme="minorHAnsi" w:hAnsi="Times New Roman" w:cs="Times New Roman"/>
          <w:sz w:val="24"/>
          <w:szCs w:val="24"/>
          <w:lang w:eastAsia="en-US"/>
        </w:rPr>
        <w:t>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r>
        <w:rPr>
          <w:rFonts w:ascii="Times New Roman" w:eastAsiaTheme="minorHAnsi" w:hAnsi="Times New Roman" w:cs="Times New Roman"/>
          <w:sz w:val="24"/>
          <w:szCs w:val="24"/>
          <w:lang w:eastAsia="en-US"/>
        </w:rPr>
        <w:t xml:space="preserve"> </w:t>
      </w:r>
      <w:r w:rsidRPr="00793164">
        <w:rPr>
          <w:rFonts w:ascii="Times New Roman" w:eastAsiaTheme="minorHAnsi" w:hAnsi="Times New Roman" w:cs="Times New Roman"/>
          <w:sz w:val="24"/>
          <w:szCs w:val="24"/>
          <w:lang w:eastAsia="en-US"/>
        </w:rPr>
        <w:t>Человек как часть биосферы. Распространение людей на</w:t>
      </w:r>
      <w:r>
        <w:rPr>
          <w:rFonts w:ascii="Times New Roman" w:eastAsiaTheme="minorHAnsi" w:hAnsi="Times New Roman" w:cs="Times New Roman"/>
          <w:sz w:val="24"/>
          <w:szCs w:val="24"/>
          <w:lang w:eastAsia="en-US"/>
        </w:rPr>
        <w:t xml:space="preserve"> </w:t>
      </w:r>
      <w:r w:rsidRPr="00793164">
        <w:rPr>
          <w:rFonts w:ascii="Times New Roman" w:eastAsiaTheme="minorHAnsi" w:hAnsi="Times New Roman" w:cs="Times New Roman"/>
          <w:sz w:val="24"/>
          <w:szCs w:val="24"/>
          <w:lang w:eastAsia="en-US"/>
        </w:rPr>
        <w:t>Земле.</w:t>
      </w:r>
      <w:r>
        <w:rPr>
          <w:rFonts w:ascii="Times New Roman" w:eastAsiaTheme="minorHAnsi" w:hAnsi="Times New Roman" w:cs="Times New Roman"/>
          <w:sz w:val="24"/>
          <w:szCs w:val="24"/>
          <w:lang w:eastAsia="en-US"/>
        </w:rPr>
        <w:t xml:space="preserve"> </w:t>
      </w:r>
      <w:r w:rsidRPr="00793164">
        <w:rPr>
          <w:rFonts w:ascii="Times New Roman" w:eastAsiaTheme="minorHAnsi" w:hAnsi="Times New Roman" w:cs="Times New Roman"/>
          <w:sz w:val="24"/>
          <w:szCs w:val="24"/>
          <w:lang w:eastAsia="en-US"/>
        </w:rPr>
        <w:t>Исследования и экологические проблемы.</w:t>
      </w:r>
    </w:p>
    <w:p w:rsidR="007D7EF5" w:rsidRPr="00793164" w:rsidRDefault="007D7EF5" w:rsidP="007D7EF5">
      <w:pPr>
        <w:autoSpaceDE w:val="0"/>
        <w:autoSpaceDN w:val="0"/>
        <w:adjustRightInd w:val="0"/>
        <w:spacing w:after="0" w:line="240" w:lineRule="auto"/>
        <w:rPr>
          <w:rFonts w:ascii="Times New Roman" w:eastAsiaTheme="minorHAnsi" w:hAnsi="Times New Roman" w:cs="Times New Roman"/>
          <w:i/>
          <w:sz w:val="24"/>
          <w:szCs w:val="24"/>
          <w:lang w:eastAsia="en-US"/>
        </w:rPr>
      </w:pPr>
      <w:r w:rsidRPr="00793164">
        <w:rPr>
          <w:rFonts w:ascii="Times New Roman" w:eastAsiaTheme="minorHAnsi" w:hAnsi="Times New Roman" w:cs="Times New Roman"/>
          <w:i/>
          <w:sz w:val="24"/>
          <w:szCs w:val="24"/>
          <w:lang w:eastAsia="en-US"/>
        </w:rPr>
        <w:t>Практическая работа</w:t>
      </w:r>
    </w:p>
    <w:p w:rsidR="007D7EF5" w:rsidRPr="00793164"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793164">
        <w:rPr>
          <w:rFonts w:ascii="Times New Roman" w:eastAsiaTheme="minorHAnsi" w:hAnsi="Times New Roman" w:cs="Times New Roman"/>
          <w:sz w:val="24"/>
          <w:szCs w:val="24"/>
          <w:lang w:eastAsia="en-US"/>
        </w:rPr>
        <w:t>1. Характеристика растительности участка местности своего</w:t>
      </w:r>
      <w:r>
        <w:rPr>
          <w:rFonts w:ascii="Times New Roman" w:eastAsiaTheme="minorHAnsi" w:hAnsi="Times New Roman" w:cs="Times New Roman"/>
          <w:sz w:val="24"/>
          <w:szCs w:val="24"/>
          <w:lang w:eastAsia="en-US"/>
        </w:rPr>
        <w:t xml:space="preserve"> </w:t>
      </w:r>
      <w:r w:rsidRPr="00793164">
        <w:rPr>
          <w:rFonts w:ascii="Times New Roman" w:eastAsiaTheme="minorHAnsi" w:hAnsi="Times New Roman" w:cs="Times New Roman"/>
          <w:sz w:val="24"/>
          <w:szCs w:val="24"/>
          <w:lang w:eastAsia="en-US"/>
        </w:rPr>
        <w:t>края.</w:t>
      </w:r>
    </w:p>
    <w:p w:rsidR="007D7EF5" w:rsidRPr="00793164" w:rsidRDefault="007D7EF5" w:rsidP="007D7EF5">
      <w:pPr>
        <w:autoSpaceDE w:val="0"/>
        <w:autoSpaceDN w:val="0"/>
        <w:adjustRightInd w:val="0"/>
        <w:spacing w:after="0" w:line="240" w:lineRule="auto"/>
        <w:rPr>
          <w:rFonts w:ascii="Times New Roman" w:eastAsiaTheme="minorHAnsi" w:hAnsi="Times New Roman" w:cs="Times New Roman"/>
          <w:b/>
          <w:sz w:val="24"/>
          <w:szCs w:val="24"/>
          <w:lang w:eastAsia="en-US"/>
        </w:rPr>
      </w:pPr>
      <w:r w:rsidRPr="00793164">
        <w:rPr>
          <w:rFonts w:ascii="Times New Roman" w:eastAsiaTheme="minorHAnsi" w:hAnsi="Times New Roman" w:cs="Times New Roman"/>
          <w:b/>
          <w:sz w:val="24"/>
          <w:szCs w:val="24"/>
          <w:lang w:eastAsia="en-US"/>
        </w:rPr>
        <w:t>Заключение</w:t>
      </w:r>
    </w:p>
    <w:p w:rsidR="007D7EF5" w:rsidRPr="00793164"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793164">
        <w:rPr>
          <w:rFonts w:ascii="Times New Roman" w:eastAsiaTheme="minorHAnsi" w:hAnsi="Times New Roman" w:cs="Times New Roman"/>
          <w:b/>
          <w:bCs/>
          <w:sz w:val="24"/>
          <w:szCs w:val="24"/>
          <w:lang w:eastAsia="en-US"/>
        </w:rPr>
        <w:t>Природно-территориальные комплексы</w:t>
      </w:r>
    </w:p>
    <w:p w:rsidR="007D7EF5" w:rsidRPr="00793164"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793164">
        <w:rPr>
          <w:rFonts w:ascii="Times New Roman" w:eastAsiaTheme="minorHAnsi" w:hAnsi="Times New Roman" w:cs="Times New Roman"/>
          <w:sz w:val="24"/>
          <w:szCs w:val="24"/>
          <w:lang w:eastAsia="en-US"/>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w:t>
      </w:r>
    </w:p>
    <w:p w:rsidR="007D7EF5" w:rsidRPr="00793164"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793164">
        <w:rPr>
          <w:rFonts w:ascii="Times New Roman" w:eastAsiaTheme="minorHAnsi" w:hAnsi="Times New Roman" w:cs="Times New Roman"/>
          <w:sz w:val="24"/>
          <w:szCs w:val="24"/>
          <w:lang w:eastAsia="en-US"/>
        </w:rPr>
        <w:t>комплексы своей местности. Круговороты веществ на Земле.</w:t>
      </w:r>
      <w:r>
        <w:rPr>
          <w:rFonts w:ascii="Times New Roman" w:eastAsiaTheme="minorHAnsi" w:hAnsi="Times New Roman" w:cs="Times New Roman"/>
          <w:sz w:val="24"/>
          <w:szCs w:val="24"/>
          <w:lang w:eastAsia="en-US"/>
        </w:rPr>
        <w:t xml:space="preserve"> </w:t>
      </w:r>
      <w:r w:rsidRPr="00793164">
        <w:rPr>
          <w:rFonts w:ascii="Times New Roman" w:eastAsiaTheme="minorHAnsi" w:hAnsi="Times New Roman" w:cs="Times New Roman"/>
          <w:sz w:val="24"/>
          <w:szCs w:val="24"/>
          <w:lang w:eastAsia="en-US"/>
        </w:rPr>
        <w:t>Почва, её строение и состав. Образование почвы и плодородие</w:t>
      </w:r>
      <w:r>
        <w:rPr>
          <w:rFonts w:ascii="Times New Roman" w:eastAsiaTheme="minorHAnsi" w:hAnsi="Times New Roman" w:cs="Times New Roman"/>
          <w:sz w:val="24"/>
          <w:szCs w:val="24"/>
          <w:lang w:eastAsia="en-US"/>
        </w:rPr>
        <w:t xml:space="preserve"> </w:t>
      </w:r>
      <w:r w:rsidRPr="00793164">
        <w:rPr>
          <w:rFonts w:ascii="Times New Roman" w:eastAsiaTheme="minorHAnsi" w:hAnsi="Times New Roman" w:cs="Times New Roman"/>
          <w:sz w:val="24"/>
          <w:szCs w:val="24"/>
          <w:lang w:eastAsia="en-US"/>
        </w:rPr>
        <w:t>почв. Охрана почв.</w:t>
      </w:r>
      <w:r>
        <w:rPr>
          <w:rFonts w:ascii="Times New Roman" w:eastAsiaTheme="minorHAnsi" w:hAnsi="Times New Roman" w:cs="Times New Roman"/>
          <w:sz w:val="24"/>
          <w:szCs w:val="24"/>
          <w:lang w:eastAsia="en-US"/>
        </w:rPr>
        <w:t xml:space="preserve"> </w:t>
      </w:r>
      <w:r w:rsidRPr="00793164">
        <w:rPr>
          <w:rFonts w:ascii="Times New Roman" w:eastAsiaTheme="minorHAnsi" w:hAnsi="Times New Roman" w:cs="Times New Roman"/>
          <w:sz w:val="24"/>
          <w:szCs w:val="24"/>
          <w:lang w:eastAsia="en-US"/>
        </w:rPr>
        <w:t>Природная среда. Охрана природы. Природные особо охраняемые территории. Всемирное наследие ЮНЕСКО.</w:t>
      </w:r>
    </w:p>
    <w:p w:rsidR="007D7EF5" w:rsidRPr="00793164"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793164">
        <w:rPr>
          <w:rFonts w:ascii="Times New Roman" w:eastAsiaTheme="minorHAnsi" w:hAnsi="Times New Roman" w:cs="Times New Roman"/>
          <w:sz w:val="24"/>
          <w:szCs w:val="24"/>
          <w:lang w:eastAsia="en-US"/>
        </w:rPr>
        <w:t>Практическая работа (выполняется на местности)</w:t>
      </w: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793164">
        <w:rPr>
          <w:rFonts w:ascii="Times New Roman" w:eastAsiaTheme="minorHAnsi" w:hAnsi="Times New Roman" w:cs="Times New Roman"/>
          <w:sz w:val="24"/>
          <w:szCs w:val="24"/>
          <w:lang w:eastAsia="en-US"/>
        </w:rPr>
        <w:t>1. Характеристика локального природного комплекса по</w:t>
      </w:r>
      <w:r>
        <w:rPr>
          <w:rFonts w:ascii="Times New Roman" w:eastAsiaTheme="minorHAnsi" w:hAnsi="Times New Roman" w:cs="Times New Roman"/>
          <w:sz w:val="24"/>
          <w:szCs w:val="24"/>
          <w:lang w:eastAsia="en-US"/>
        </w:rPr>
        <w:t xml:space="preserve"> </w:t>
      </w:r>
      <w:r w:rsidRPr="00793164">
        <w:rPr>
          <w:rFonts w:ascii="Times New Roman" w:eastAsiaTheme="minorHAnsi" w:hAnsi="Times New Roman" w:cs="Times New Roman"/>
          <w:sz w:val="24"/>
          <w:szCs w:val="24"/>
          <w:lang w:eastAsia="en-US"/>
        </w:rPr>
        <w:t>плану.</w:t>
      </w: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Pr="00106BD0"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003565">
        <w:rPr>
          <w:rFonts w:ascii="Times New Roman" w:eastAsiaTheme="minorHAnsi" w:hAnsi="Times New Roman" w:cs="Times New Roman"/>
          <w:b/>
          <w:bCs/>
          <w:sz w:val="24"/>
          <w:szCs w:val="24"/>
          <w:lang w:eastAsia="en-US"/>
        </w:rPr>
        <w:lastRenderedPageBreak/>
        <w:t>Содержание учебного предмета «География»</w:t>
      </w:r>
      <w:r w:rsidRPr="004A4F4F">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b/>
          <w:bCs/>
          <w:sz w:val="24"/>
          <w:szCs w:val="24"/>
          <w:lang w:eastAsia="en-US"/>
        </w:rPr>
        <w:t xml:space="preserve">7 </w:t>
      </w:r>
      <w:r w:rsidRPr="00106BD0">
        <w:rPr>
          <w:rFonts w:ascii="Times New Roman" w:eastAsiaTheme="minorHAnsi" w:hAnsi="Times New Roman" w:cs="Times New Roman"/>
          <w:b/>
          <w:bCs/>
          <w:sz w:val="24"/>
          <w:szCs w:val="24"/>
          <w:lang w:eastAsia="en-US"/>
        </w:rPr>
        <w:t>класс</w:t>
      </w:r>
    </w:p>
    <w:p w:rsidR="007D7EF5" w:rsidRPr="008B53BF"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Pr="008B53BF" w:rsidRDefault="007D7EF5" w:rsidP="007D7EF5">
      <w:pPr>
        <w:spacing w:after="0" w:line="264" w:lineRule="exact"/>
        <w:ind w:left="120"/>
        <w:jc w:val="both"/>
        <w:rPr>
          <w:sz w:val="24"/>
          <w:szCs w:val="24"/>
        </w:rPr>
      </w:pPr>
      <w:r w:rsidRPr="008B53BF">
        <w:rPr>
          <w:rFonts w:ascii="Times New Roman" w:hAnsi="Times New Roman" w:cs="Times New Roman"/>
          <w:b/>
          <w:color w:val="000000"/>
          <w:sz w:val="24"/>
          <w:szCs w:val="24"/>
        </w:rPr>
        <w:t xml:space="preserve">Раздел 1. Главные закономерности природы Земли </w:t>
      </w:r>
    </w:p>
    <w:p w:rsidR="007D7EF5" w:rsidRPr="008B53BF" w:rsidRDefault="007D7EF5" w:rsidP="007D7EF5">
      <w:pPr>
        <w:spacing w:after="0" w:line="264" w:lineRule="exact"/>
        <w:ind w:left="120"/>
        <w:jc w:val="both"/>
        <w:rPr>
          <w:sz w:val="24"/>
          <w:szCs w:val="24"/>
        </w:rPr>
      </w:pPr>
    </w:p>
    <w:p w:rsidR="007D7EF5" w:rsidRPr="008B53BF" w:rsidRDefault="007D7EF5" w:rsidP="007D7EF5">
      <w:pPr>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b/>
          <w:color w:val="000000"/>
          <w:sz w:val="24"/>
          <w:szCs w:val="24"/>
        </w:rPr>
        <w:t xml:space="preserve">Тема 1. Географическая оболочка </w:t>
      </w:r>
    </w:p>
    <w:p w:rsidR="007D7EF5" w:rsidRPr="008B53BF" w:rsidRDefault="007D7EF5" w:rsidP="007D7EF5">
      <w:pPr>
        <w:spacing w:after="0" w:line="264" w:lineRule="exact"/>
        <w:jc w:val="both"/>
        <w:rPr>
          <w:rFonts w:ascii="Times New Roman" w:hAnsi="Times New Roman" w:cs="Times New Roman"/>
          <w:b/>
          <w:color w:val="000000"/>
          <w:sz w:val="24"/>
          <w:szCs w:val="24"/>
        </w:rPr>
      </w:pPr>
      <w:r w:rsidRPr="008B53BF">
        <w:rPr>
          <w:rFonts w:ascii="Times New Roman" w:hAnsi="Times New Roman" w:cs="Times New Roman"/>
          <w:color w:val="000000"/>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D7EF5" w:rsidRPr="008B53BF" w:rsidRDefault="007D7EF5" w:rsidP="007D7EF5">
      <w:pPr>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b/>
          <w:color w:val="000000"/>
          <w:sz w:val="24"/>
          <w:szCs w:val="24"/>
        </w:rPr>
        <w:t>Практическая работа</w:t>
      </w:r>
    </w:p>
    <w:p w:rsidR="007D7EF5" w:rsidRPr="008B53BF" w:rsidRDefault="007D7EF5" w:rsidP="007D7EF5">
      <w:pPr>
        <w:spacing w:after="0" w:line="264" w:lineRule="exact"/>
        <w:jc w:val="both"/>
        <w:rPr>
          <w:rFonts w:ascii="Times New Roman" w:hAnsi="Times New Roman" w:cs="Times New Roman"/>
          <w:b/>
          <w:color w:val="000000"/>
          <w:sz w:val="24"/>
          <w:szCs w:val="24"/>
        </w:rPr>
      </w:pPr>
      <w:r>
        <w:rPr>
          <w:rFonts w:ascii="Times New Roman" w:hAnsi="Times New Roman" w:cs="Times New Roman"/>
          <w:color w:val="000000"/>
          <w:sz w:val="24"/>
          <w:szCs w:val="24"/>
        </w:rPr>
        <w:t>1.</w:t>
      </w:r>
      <w:r w:rsidRPr="008B53BF">
        <w:rPr>
          <w:rFonts w:ascii="Times New Roman" w:hAnsi="Times New Roman" w:cs="Times New Roman"/>
          <w:color w:val="000000"/>
          <w:sz w:val="24"/>
          <w:szCs w:val="24"/>
        </w:rPr>
        <w:t>Выявление проявления широтной зональности по картам природных зон.</w:t>
      </w:r>
    </w:p>
    <w:p w:rsidR="007D7EF5" w:rsidRPr="008B53BF" w:rsidRDefault="007D7EF5" w:rsidP="007D7EF5">
      <w:pPr>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b/>
          <w:color w:val="000000"/>
          <w:sz w:val="24"/>
          <w:szCs w:val="24"/>
        </w:rPr>
        <w:t xml:space="preserve">Тема 2. Литосфера и рельеф Земли </w:t>
      </w:r>
    </w:p>
    <w:p w:rsidR="007D7EF5" w:rsidRPr="008B53BF" w:rsidRDefault="007D7EF5" w:rsidP="007D7EF5">
      <w:pPr>
        <w:spacing w:after="0" w:line="264" w:lineRule="exact"/>
        <w:jc w:val="both"/>
        <w:rPr>
          <w:rFonts w:ascii="Times New Roman" w:hAnsi="Times New Roman" w:cs="Times New Roman"/>
          <w:b/>
          <w:color w:val="000000"/>
          <w:sz w:val="24"/>
          <w:szCs w:val="24"/>
        </w:rPr>
      </w:pPr>
      <w:r w:rsidRPr="008B53BF">
        <w:rPr>
          <w:rFonts w:ascii="Times New Roman" w:hAnsi="Times New Roman" w:cs="Times New Roman"/>
          <w:color w:val="000000"/>
          <w:sz w:val="24"/>
          <w:szCs w:val="24"/>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D7EF5" w:rsidRPr="008B53BF" w:rsidRDefault="007D7EF5" w:rsidP="007D7EF5">
      <w:pPr>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b/>
          <w:color w:val="000000"/>
          <w:sz w:val="24"/>
          <w:szCs w:val="24"/>
        </w:rPr>
        <w:t>Практические работы</w:t>
      </w:r>
    </w:p>
    <w:p w:rsidR="007D7EF5" w:rsidRPr="008B53BF" w:rsidRDefault="007D7EF5" w:rsidP="007D7EF5">
      <w:pPr>
        <w:spacing w:after="0" w:line="264"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8B53BF">
        <w:rPr>
          <w:rFonts w:ascii="Times New Roman" w:hAnsi="Times New Roman" w:cs="Times New Roman"/>
          <w:color w:val="000000"/>
          <w:sz w:val="24"/>
          <w:szCs w:val="24"/>
        </w:rPr>
        <w:t>Анализ физической карты и карты строения земной коры с целью выявления закономерностей распространения крупных форм рельефа.</w:t>
      </w:r>
    </w:p>
    <w:p w:rsidR="007D7EF5" w:rsidRPr="008B53BF" w:rsidRDefault="007D7EF5" w:rsidP="007D7EF5">
      <w:pPr>
        <w:spacing w:after="0" w:line="264" w:lineRule="exact"/>
        <w:jc w:val="both"/>
        <w:rPr>
          <w:rFonts w:ascii="Times New Roman" w:hAnsi="Times New Roman" w:cs="Times New Roman"/>
          <w:b/>
          <w:color w:val="000000"/>
          <w:sz w:val="24"/>
          <w:szCs w:val="24"/>
        </w:rPr>
      </w:pPr>
      <w:r>
        <w:rPr>
          <w:rFonts w:ascii="Times New Roman" w:hAnsi="Times New Roman" w:cs="Times New Roman"/>
          <w:color w:val="000000"/>
          <w:sz w:val="24"/>
          <w:szCs w:val="24"/>
        </w:rPr>
        <w:t>2.</w:t>
      </w:r>
      <w:r w:rsidRPr="008B53BF">
        <w:rPr>
          <w:rFonts w:ascii="Times New Roman" w:hAnsi="Times New Roman" w:cs="Times New Roman"/>
          <w:color w:val="000000"/>
          <w:sz w:val="24"/>
          <w:szCs w:val="24"/>
        </w:rPr>
        <w:t>Объяснение вулканических или сейсмических событий, о которых говорится в тексте.</w:t>
      </w:r>
    </w:p>
    <w:p w:rsidR="007D7EF5" w:rsidRPr="008B53BF" w:rsidRDefault="007D7EF5" w:rsidP="007D7EF5">
      <w:pPr>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b/>
          <w:color w:val="000000"/>
          <w:sz w:val="24"/>
          <w:szCs w:val="24"/>
        </w:rPr>
        <w:t xml:space="preserve">Тема 3. Атмосфера и климаты Земли </w:t>
      </w:r>
    </w:p>
    <w:p w:rsidR="007D7EF5" w:rsidRPr="008B53BF" w:rsidRDefault="007D7EF5" w:rsidP="007D7EF5">
      <w:pPr>
        <w:spacing w:after="0" w:line="264" w:lineRule="exact"/>
        <w:jc w:val="both"/>
        <w:rPr>
          <w:rFonts w:ascii="Times New Roman" w:hAnsi="Times New Roman" w:cs="Times New Roman"/>
          <w:b/>
          <w:color w:val="000000"/>
          <w:sz w:val="24"/>
          <w:szCs w:val="24"/>
        </w:rPr>
      </w:pPr>
      <w:r w:rsidRPr="008B53BF">
        <w:rPr>
          <w:rFonts w:ascii="Times New Roman" w:hAnsi="Times New Roman" w:cs="Times New Roman"/>
          <w:color w:val="000000"/>
          <w:sz w:val="24"/>
          <w:szCs w:val="24"/>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D7EF5" w:rsidRPr="008B53BF" w:rsidRDefault="007D7EF5" w:rsidP="007D7EF5">
      <w:pPr>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b/>
          <w:color w:val="000000"/>
          <w:sz w:val="24"/>
          <w:szCs w:val="24"/>
        </w:rPr>
        <w:t>Практические работы</w:t>
      </w:r>
    </w:p>
    <w:p w:rsidR="007D7EF5" w:rsidRPr="008B53BF" w:rsidRDefault="007D7EF5" w:rsidP="007D7EF5">
      <w:pPr>
        <w:spacing w:after="0" w:line="264" w:lineRule="exact"/>
        <w:jc w:val="both"/>
        <w:rPr>
          <w:rFonts w:ascii="Times New Roman" w:hAnsi="Times New Roman" w:cs="Times New Roman"/>
          <w:b/>
          <w:color w:val="000000"/>
          <w:sz w:val="24"/>
          <w:szCs w:val="24"/>
        </w:rPr>
      </w:pPr>
      <w:r>
        <w:rPr>
          <w:rFonts w:ascii="Times New Roman" w:hAnsi="Times New Roman" w:cs="Times New Roman"/>
          <w:color w:val="000000"/>
          <w:sz w:val="24"/>
          <w:szCs w:val="24"/>
        </w:rPr>
        <w:t>1.</w:t>
      </w:r>
      <w:r w:rsidRPr="008B53BF">
        <w:rPr>
          <w:rFonts w:ascii="Times New Roman" w:hAnsi="Times New Roman" w:cs="Times New Roman"/>
          <w:color w:val="000000"/>
          <w:sz w:val="24"/>
          <w:szCs w:val="24"/>
        </w:rPr>
        <w:t>Описание климата территории по климатической карте и климатограмме.</w:t>
      </w:r>
    </w:p>
    <w:p w:rsidR="007D7EF5" w:rsidRPr="008B53BF" w:rsidRDefault="007D7EF5" w:rsidP="007D7EF5">
      <w:pPr>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b/>
          <w:color w:val="000000"/>
          <w:sz w:val="24"/>
          <w:szCs w:val="24"/>
        </w:rPr>
        <w:t xml:space="preserve">Тема 4. Мировой океан — основная часть гидросферы </w:t>
      </w:r>
    </w:p>
    <w:p w:rsidR="007D7EF5" w:rsidRPr="008B53BF" w:rsidRDefault="007D7EF5" w:rsidP="007D7EF5">
      <w:pPr>
        <w:spacing w:after="0" w:line="264" w:lineRule="exact"/>
        <w:jc w:val="both"/>
        <w:rPr>
          <w:rFonts w:ascii="Times New Roman" w:hAnsi="Times New Roman" w:cs="Times New Roman"/>
          <w:b/>
          <w:color w:val="000000"/>
          <w:sz w:val="24"/>
          <w:szCs w:val="24"/>
        </w:rPr>
      </w:pPr>
      <w:r w:rsidRPr="008B53BF">
        <w:rPr>
          <w:rFonts w:ascii="Times New Roman" w:hAnsi="Times New Roman" w:cs="Times New Roman"/>
          <w:color w:val="000000"/>
          <w:sz w:val="24"/>
          <w:szCs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D7EF5" w:rsidRPr="008B53BF" w:rsidRDefault="007D7EF5" w:rsidP="007D7EF5">
      <w:pPr>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b/>
          <w:color w:val="000000"/>
          <w:sz w:val="24"/>
          <w:szCs w:val="24"/>
        </w:rPr>
        <w:t>Практические работы</w:t>
      </w:r>
    </w:p>
    <w:p w:rsidR="007D7EF5" w:rsidRPr="008B53BF" w:rsidRDefault="007D7EF5" w:rsidP="007D7EF5">
      <w:pPr>
        <w:spacing w:after="0" w:line="264"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8B53BF">
        <w:rPr>
          <w:rFonts w:ascii="Times New Roman" w:hAnsi="Times New Roman" w:cs="Times New Roman"/>
          <w:color w:val="000000"/>
          <w:sz w:val="24"/>
          <w:szCs w:val="24"/>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D7EF5" w:rsidRPr="008B53BF" w:rsidRDefault="007D7EF5" w:rsidP="007D7EF5">
      <w:pPr>
        <w:spacing w:after="0" w:line="264" w:lineRule="exact"/>
        <w:jc w:val="both"/>
        <w:rPr>
          <w:sz w:val="24"/>
          <w:szCs w:val="24"/>
        </w:rPr>
      </w:pPr>
      <w:r>
        <w:rPr>
          <w:rFonts w:ascii="Times New Roman" w:hAnsi="Times New Roman" w:cs="Times New Roman"/>
          <w:color w:val="000000"/>
          <w:sz w:val="24"/>
          <w:szCs w:val="24"/>
        </w:rPr>
        <w:t>2.</w:t>
      </w:r>
      <w:r w:rsidRPr="008B53BF">
        <w:rPr>
          <w:rFonts w:ascii="Times New Roman" w:hAnsi="Times New Roman" w:cs="Times New Roman"/>
          <w:color w:val="000000"/>
          <w:sz w:val="24"/>
          <w:szCs w:val="24"/>
        </w:rPr>
        <w:t>Сравнение двух океанов по плану с использованием нескольких источников географической информации.</w:t>
      </w:r>
    </w:p>
    <w:p w:rsidR="007D7EF5" w:rsidRPr="008B53BF" w:rsidRDefault="007D7EF5" w:rsidP="007D7EF5">
      <w:pPr>
        <w:spacing w:after="0" w:line="264" w:lineRule="exact"/>
        <w:jc w:val="both"/>
        <w:rPr>
          <w:rFonts w:ascii="Times New Roman" w:hAnsi="Times New Roman" w:cs="Times New Roman"/>
          <w:b/>
          <w:color w:val="000000"/>
          <w:sz w:val="24"/>
          <w:szCs w:val="24"/>
        </w:rPr>
      </w:pPr>
      <w:r w:rsidRPr="008B53BF">
        <w:rPr>
          <w:rFonts w:ascii="Times New Roman" w:hAnsi="Times New Roman" w:cs="Times New Roman"/>
          <w:b/>
          <w:color w:val="000000"/>
          <w:sz w:val="24"/>
          <w:szCs w:val="24"/>
        </w:rPr>
        <w:t>Раздел 2. Человечество на Земле</w:t>
      </w:r>
    </w:p>
    <w:p w:rsidR="007D7EF5" w:rsidRPr="008B53BF" w:rsidRDefault="007D7EF5" w:rsidP="007D7EF5">
      <w:pPr>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b/>
          <w:color w:val="000000"/>
          <w:sz w:val="24"/>
          <w:szCs w:val="24"/>
        </w:rPr>
        <w:t xml:space="preserve">Тема 1. Численность населения </w:t>
      </w:r>
    </w:p>
    <w:p w:rsidR="007D7EF5" w:rsidRPr="008B53BF" w:rsidRDefault="007D7EF5" w:rsidP="007D7EF5">
      <w:pPr>
        <w:spacing w:after="0" w:line="264" w:lineRule="exact"/>
        <w:jc w:val="both"/>
        <w:rPr>
          <w:rFonts w:ascii="Times New Roman" w:hAnsi="Times New Roman" w:cs="Times New Roman"/>
          <w:b/>
          <w:color w:val="000000"/>
          <w:sz w:val="24"/>
          <w:szCs w:val="24"/>
        </w:rPr>
      </w:pPr>
      <w:r w:rsidRPr="008B53BF">
        <w:rPr>
          <w:rFonts w:ascii="Times New Roman" w:hAnsi="Times New Roman" w:cs="Times New Roman"/>
          <w:color w:val="000000"/>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7D7EF5" w:rsidRPr="008B53BF" w:rsidRDefault="007D7EF5" w:rsidP="007D7EF5">
      <w:pPr>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b/>
          <w:color w:val="000000"/>
          <w:sz w:val="24"/>
          <w:szCs w:val="24"/>
        </w:rPr>
        <w:t>Практические работы</w:t>
      </w:r>
    </w:p>
    <w:p w:rsidR="007D7EF5" w:rsidRPr="008B53BF" w:rsidRDefault="007D7EF5" w:rsidP="007D7EF5">
      <w:pPr>
        <w:spacing w:after="0" w:line="264"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8B53BF">
        <w:rPr>
          <w:rFonts w:ascii="Times New Roman" w:hAnsi="Times New Roman" w:cs="Times New Roman"/>
          <w:color w:val="000000"/>
          <w:sz w:val="24"/>
          <w:szCs w:val="24"/>
        </w:rPr>
        <w:t>Определение, сравнение темпов изменения численности населения отдельных регионов мира по статистическим материалам.</w:t>
      </w:r>
    </w:p>
    <w:p w:rsidR="007D7EF5" w:rsidRPr="008B53BF" w:rsidRDefault="007D7EF5" w:rsidP="007D7EF5">
      <w:pPr>
        <w:spacing w:after="0" w:line="264" w:lineRule="exact"/>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2.</w:t>
      </w:r>
      <w:r w:rsidRPr="008B53BF">
        <w:rPr>
          <w:rFonts w:ascii="Times New Roman" w:hAnsi="Times New Roman" w:cs="Times New Roman"/>
          <w:color w:val="000000"/>
          <w:sz w:val="24"/>
          <w:szCs w:val="24"/>
        </w:rPr>
        <w:t>Определение и сравнение различий в численности, плотности населения отдельных стран по разным источникам.</w:t>
      </w:r>
    </w:p>
    <w:p w:rsidR="007D7EF5" w:rsidRPr="008B53BF" w:rsidRDefault="007D7EF5" w:rsidP="007D7EF5">
      <w:pPr>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b/>
          <w:color w:val="000000"/>
          <w:sz w:val="24"/>
          <w:szCs w:val="24"/>
        </w:rPr>
        <w:t>Тема 2. Страны и народы мира</w:t>
      </w:r>
    </w:p>
    <w:p w:rsidR="007D7EF5" w:rsidRPr="008B53BF" w:rsidRDefault="007D7EF5" w:rsidP="007D7EF5">
      <w:pPr>
        <w:spacing w:after="0" w:line="264" w:lineRule="exact"/>
        <w:jc w:val="both"/>
        <w:rPr>
          <w:rFonts w:ascii="Times New Roman" w:hAnsi="Times New Roman" w:cs="Times New Roman"/>
          <w:b/>
          <w:color w:val="000000"/>
          <w:sz w:val="24"/>
          <w:szCs w:val="24"/>
        </w:rPr>
      </w:pPr>
      <w:r w:rsidRPr="008B53BF">
        <w:rPr>
          <w:rFonts w:ascii="Times New Roman" w:hAnsi="Times New Roman" w:cs="Times New Roman"/>
          <w:color w:val="000000"/>
          <w:sz w:val="24"/>
          <w:szCs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8B53BF">
        <w:rPr>
          <w:rFonts w:ascii="Times New Roman" w:hAnsi="Times New Roman" w:cs="Times New Roman"/>
          <w:color w:val="000000"/>
          <w:sz w:val="24"/>
          <w:szCs w:val="24"/>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D7EF5" w:rsidRPr="008B53BF" w:rsidRDefault="007D7EF5" w:rsidP="007D7EF5">
      <w:pPr>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b/>
          <w:color w:val="000000"/>
          <w:sz w:val="24"/>
          <w:szCs w:val="24"/>
        </w:rPr>
        <w:t>Практическая работа</w:t>
      </w:r>
    </w:p>
    <w:p w:rsidR="007D7EF5" w:rsidRPr="008B53BF" w:rsidRDefault="007D7EF5" w:rsidP="007D7EF5">
      <w:pPr>
        <w:spacing w:after="0" w:line="264" w:lineRule="exact"/>
        <w:jc w:val="both"/>
        <w:rPr>
          <w:sz w:val="24"/>
          <w:szCs w:val="24"/>
        </w:rPr>
      </w:pPr>
      <w:r>
        <w:rPr>
          <w:rFonts w:ascii="Times New Roman" w:hAnsi="Times New Roman" w:cs="Times New Roman"/>
          <w:color w:val="000000"/>
          <w:sz w:val="24"/>
          <w:szCs w:val="24"/>
        </w:rPr>
        <w:t>1.</w:t>
      </w:r>
      <w:r w:rsidRPr="008B53BF">
        <w:rPr>
          <w:rFonts w:ascii="Times New Roman" w:hAnsi="Times New Roman" w:cs="Times New Roman"/>
          <w:color w:val="000000"/>
          <w:sz w:val="24"/>
          <w:szCs w:val="24"/>
        </w:rPr>
        <w:t>Сравнение занятий населения двух стран по комплексным картам.</w:t>
      </w:r>
    </w:p>
    <w:p w:rsidR="007D7EF5" w:rsidRPr="008B53BF" w:rsidRDefault="007D7EF5" w:rsidP="007D7EF5">
      <w:pPr>
        <w:spacing w:after="0" w:line="264" w:lineRule="exact"/>
        <w:jc w:val="both"/>
        <w:rPr>
          <w:rFonts w:ascii="Times New Roman" w:hAnsi="Times New Roman" w:cs="Times New Roman"/>
          <w:b/>
          <w:color w:val="000000"/>
          <w:sz w:val="24"/>
          <w:szCs w:val="24"/>
        </w:rPr>
      </w:pPr>
      <w:r w:rsidRPr="008B53BF">
        <w:rPr>
          <w:rFonts w:ascii="Times New Roman" w:hAnsi="Times New Roman" w:cs="Times New Roman"/>
          <w:b/>
          <w:color w:val="000000"/>
          <w:sz w:val="24"/>
          <w:szCs w:val="24"/>
        </w:rPr>
        <w:t xml:space="preserve">Раздел 3. Материки и страны </w:t>
      </w:r>
    </w:p>
    <w:p w:rsidR="007D7EF5" w:rsidRPr="008B53BF" w:rsidRDefault="007D7EF5" w:rsidP="007D7EF5">
      <w:pPr>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b/>
          <w:color w:val="000000"/>
          <w:sz w:val="24"/>
          <w:szCs w:val="24"/>
        </w:rPr>
        <w:t xml:space="preserve">Тема 1. Южные материки </w:t>
      </w:r>
    </w:p>
    <w:p w:rsidR="007D7EF5" w:rsidRPr="008B53BF" w:rsidRDefault="007D7EF5" w:rsidP="007D7EF5">
      <w:pPr>
        <w:spacing w:after="0" w:line="264" w:lineRule="exact"/>
        <w:jc w:val="both"/>
        <w:rPr>
          <w:rFonts w:ascii="Times New Roman" w:hAnsi="Times New Roman" w:cs="Times New Roman"/>
          <w:b/>
          <w:color w:val="000000"/>
          <w:sz w:val="24"/>
          <w:szCs w:val="24"/>
        </w:rPr>
      </w:pPr>
      <w:r w:rsidRPr="008B53BF">
        <w:rPr>
          <w:rFonts w:ascii="Times New Roman" w:hAnsi="Times New Roman" w:cs="Times New Roman"/>
          <w:color w:val="000000"/>
          <w:sz w:val="24"/>
          <w:szCs w:val="24"/>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7D7EF5" w:rsidRPr="008B53BF" w:rsidRDefault="007D7EF5" w:rsidP="007D7EF5">
      <w:pPr>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b/>
          <w:color w:val="000000"/>
          <w:sz w:val="24"/>
          <w:szCs w:val="24"/>
        </w:rPr>
        <w:t>Практические работы</w:t>
      </w:r>
    </w:p>
    <w:p w:rsidR="007D7EF5" w:rsidRPr="008B53BF" w:rsidRDefault="007D7EF5" w:rsidP="007D7EF5">
      <w:pPr>
        <w:spacing w:after="0" w:line="264"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8B53BF">
        <w:rPr>
          <w:rFonts w:ascii="Times New Roman" w:hAnsi="Times New Roman" w:cs="Times New Roman"/>
          <w:color w:val="000000"/>
          <w:sz w:val="24"/>
          <w:szCs w:val="24"/>
        </w:rPr>
        <w:t>Сравнение географического положения двух (любых) южных материков.</w:t>
      </w:r>
    </w:p>
    <w:p w:rsidR="007D7EF5" w:rsidRPr="008B53BF" w:rsidRDefault="007D7EF5" w:rsidP="007D7EF5">
      <w:pPr>
        <w:spacing w:after="0" w:line="264"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8B53BF">
        <w:rPr>
          <w:rFonts w:ascii="Times New Roman" w:hAnsi="Times New Roman" w:cs="Times New Roman"/>
          <w:color w:val="000000"/>
          <w:sz w:val="24"/>
          <w:szCs w:val="24"/>
        </w:rPr>
        <w:t>Объяснение годового хода температур и режима выпадения атмосферных осадков в экваториальном климатическом поясе</w:t>
      </w:r>
    </w:p>
    <w:p w:rsidR="007D7EF5" w:rsidRPr="008B53BF" w:rsidRDefault="007D7EF5" w:rsidP="007D7EF5">
      <w:pPr>
        <w:spacing w:after="0" w:line="264"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8B53BF">
        <w:rPr>
          <w:rFonts w:ascii="Times New Roman" w:hAnsi="Times New Roman" w:cs="Times New Roman"/>
          <w:color w:val="000000"/>
          <w:sz w:val="24"/>
          <w:szCs w:val="24"/>
        </w:rPr>
        <w:t>Сравнение особенностей климата Африки, Южной Америки и Австралии по плану.</w:t>
      </w:r>
    </w:p>
    <w:p w:rsidR="007D7EF5" w:rsidRPr="008B53BF" w:rsidRDefault="007D7EF5" w:rsidP="007D7EF5">
      <w:pPr>
        <w:spacing w:after="0" w:line="264"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8B53BF">
        <w:rPr>
          <w:rFonts w:ascii="Times New Roman" w:hAnsi="Times New Roman" w:cs="Times New Roman"/>
          <w:color w:val="000000"/>
          <w:sz w:val="24"/>
          <w:szCs w:val="24"/>
        </w:rPr>
        <w:t>Описание Австралии или одной из стран Африки или Южной Америки по географическим картам.</w:t>
      </w:r>
    </w:p>
    <w:p w:rsidR="007D7EF5" w:rsidRPr="008B53BF" w:rsidRDefault="007D7EF5" w:rsidP="007D7EF5">
      <w:pPr>
        <w:spacing w:after="0" w:line="264" w:lineRule="exact"/>
        <w:jc w:val="both"/>
        <w:rPr>
          <w:rFonts w:ascii="Times New Roman" w:hAnsi="Times New Roman" w:cs="Times New Roman"/>
          <w:b/>
          <w:color w:val="000000"/>
          <w:sz w:val="24"/>
          <w:szCs w:val="24"/>
        </w:rPr>
      </w:pPr>
      <w:r>
        <w:rPr>
          <w:rFonts w:ascii="Times New Roman" w:hAnsi="Times New Roman" w:cs="Times New Roman"/>
          <w:color w:val="000000"/>
          <w:sz w:val="24"/>
          <w:szCs w:val="24"/>
        </w:rPr>
        <w:t>5.</w:t>
      </w:r>
      <w:r w:rsidRPr="008B53BF">
        <w:rPr>
          <w:rFonts w:ascii="Times New Roman" w:hAnsi="Times New Roman" w:cs="Times New Roman"/>
          <w:color w:val="000000"/>
          <w:sz w:val="24"/>
          <w:szCs w:val="24"/>
        </w:rPr>
        <w:t>Объяснение особенностей размещения населения Австралии или одной из стран Африки или Южной Америки.</w:t>
      </w:r>
    </w:p>
    <w:p w:rsidR="007D7EF5" w:rsidRPr="008B53BF" w:rsidRDefault="007D7EF5" w:rsidP="007D7EF5">
      <w:pPr>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b/>
          <w:color w:val="000000"/>
          <w:sz w:val="24"/>
          <w:szCs w:val="24"/>
        </w:rPr>
        <w:t>Тема 2. Северные материки</w:t>
      </w:r>
    </w:p>
    <w:p w:rsidR="007D7EF5" w:rsidRPr="008B53BF" w:rsidRDefault="007D7EF5" w:rsidP="007D7EF5">
      <w:pPr>
        <w:spacing w:after="0" w:line="264" w:lineRule="exact"/>
        <w:jc w:val="both"/>
        <w:rPr>
          <w:rFonts w:ascii="Times New Roman" w:hAnsi="Times New Roman" w:cs="Times New Roman"/>
          <w:b/>
          <w:color w:val="000000"/>
          <w:sz w:val="24"/>
          <w:szCs w:val="24"/>
        </w:rPr>
      </w:pPr>
      <w:r w:rsidRPr="008B53BF">
        <w:rPr>
          <w:rFonts w:ascii="Times New Roman" w:hAnsi="Times New Roman" w:cs="Times New Roman"/>
          <w:color w:val="000000"/>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D7EF5" w:rsidRPr="008B53BF" w:rsidRDefault="007D7EF5" w:rsidP="007D7EF5">
      <w:pPr>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b/>
          <w:color w:val="000000"/>
          <w:sz w:val="24"/>
          <w:szCs w:val="24"/>
        </w:rPr>
        <w:t>Практические работы</w:t>
      </w:r>
    </w:p>
    <w:p w:rsidR="007D7EF5" w:rsidRPr="008B53BF" w:rsidRDefault="007D7EF5" w:rsidP="007D7EF5">
      <w:pPr>
        <w:spacing w:after="0" w:line="264"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8B53BF">
        <w:rPr>
          <w:rFonts w:ascii="Times New Roman" w:hAnsi="Times New Roman" w:cs="Times New Roman"/>
          <w:color w:val="000000"/>
          <w:sz w:val="24"/>
          <w:szCs w:val="24"/>
        </w:rPr>
        <w:t>Объяснение распространения зон современного вулканизма и землетрясений на территории Северной Америки и Евразии.</w:t>
      </w:r>
    </w:p>
    <w:p w:rsidR="007D7EF5" w:rsidRPr="008B53BF" w:rsidRDefault="007D7EF5" w:rsidP="007D7EF5">
      <w:pPr>
        <w:spacing w:after="0" w:line="264"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8B53BF">
        <w:rPr>
          <w:rFonts w:ascii="Times New Roman" w:hAnsi="Times New Roman" w:cs="Times New Roman"/>
          <w:color w:val="000000"/>
          <w:sz w:val="24"/>
          <w:szCs w:val="24"/>
        </w:rPr>
        <w:t>Объяснение климатических различий территорий, находящихся на одной географической широте, на примере умеренного климатического пляса.</w:t>
      </w:r>
    </w:p>
    <w:p w:rsidR="007D7EF5" w:rsidRPr="008B53BF" w:rsidRDefault="007D7EF5" w:rsidP="007D7EF5">
      <w:pPr>
        <w:spacing w:after="0" w:line="264"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8B53BF">
        <w:rPr>
          <w:rFonts w:ascii="Times New Roman" w:hAnsi="Times New Roman" w:cs="Times New Roman"/>
          <w:color w:val="000000"/>
          <w:sz w:val="24"/>
          <w:szCs w:val="24"/>
        </w:rPr>
        <w:t>Представление в виде таблицы информации о компонентах природы одной из природных зон на основе анализа нескольких источников информации.</w:t>
      </w:r>
    </w:p>
    <w:p w:rsidR="007D7EF5" w:rsidRPr="008B53BF" w:rsidRDefault="007D7EF5" w:rsidP="007D7EF5">
      <w:pPr>
        <w:spacing w:after="0" w:line="264" w:lineRule="exact"/>
        <w:jc w:val="both"/>
        <w:rPr>
          <w:rFonts w:ascii="Times New Roman" w:hAnsi="Times New Roman" w:cs="Times New Roman"/>
          <w:b/>
          <w:color w:val="000000"/>
          <w:sz w:val="24"/>
          <w:szCs w:val="24"/>
        </w:rPr>
      </w:pPr>
      <w:r>
        <w:rPr>
          <w:rFonts w:ascii="Times New Roman" w:hAnsi="Times New Roman" w:cs="Times New Roman"/>
          <w:color w:val="000000"/>
          <w:sz w:val="24"/>
          <w:szCs w:val="24"/>
        </w:rPr>
        <w:t>4.</w:t>
      </w:r>
      <w:r w:rsidRPr="008B53BF">
        <w:rPr>
          <w:rFonts w:ascii="Times New Roman" w:hAnsi="Times New Roman" w:cs="Times New Roman"/>
          <w:color w:val="000000"/>
          <w:sz w:val="24"/>
          <w:szCs w:val="24"/>
        </w:rPr>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D7EF5" w:rsidRPr="008B53BF" w:rsidRDefault="007D7EF5" w:rsidP="007D7EF5">
      <w:pPr>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b/>
          <w:color w:val="000000"/>
          <w:sz w:val="24"/>
          <w:szCs w:val="24"/>
        </w:rPr>
        <w:t xml:space="preserve">Тема 3. Взаимодействие природы и общества </w:t>
      </w:r>
    </w:p>
    <w:p w:rsidR="007D7EF5" w:rsidRPr="008B53BF" w:rsidRDefault="007D7EF5" w:rsidP="007D7EF5">
      <w:pPr>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color w:val="000000"/>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D7EF5" w:rsidRPr="008B53BF" w:rsidRDefault="007D7EF5" w:rsidP="007D7EF5">
      <w:pPr>
        <w:spacing w:after="0" w:line="264" w:lineRule="exact"/>
        <w:jc w:val="both"/>
        <w:rPr>
          <w:rFonts w:ascii="Times New Roman" w:hAnsi="Times New Roman" w:cs="Times New Roman"/>
          <w:b/>
          <w:color w:val="000000"/>
          <w:sz w:val="24"/>
          <w:szCs w:val="24"/>
        </w:rPr>
      </w:pPr>
      <w:r w:rsidRPr="008B53BF">
        <w:rPr>
          <w:rFonts w:ascii="Times New Roman" w:hAnsi="Times New Roman" w:cs="Times New Roman"/>
          <w:color w:val="000000"/>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D7EF5" w:rsidRPr="008B53BF" w:rsidRDefault="007D7EF5" w:rsidP="007D7EF5">
      <w:pPr>
        <w:spacing w:after="0" w:line="264" w:lineRule="exact"/>
        <w:jc w:val="both"/>
        <w:rPr>
          <w:rFonts w:ascii="Times New Roman" w:hAnsi="Times New Roman" w:cs="Times New Roman"/>
          <w:color w:val="000000"/>
          <w:sz w:val="24"/>
          <w:szCs w:val="24"/>
        </w:rPr>
      </w:pPr>
      <w:r w:rsidRPr="008B53BF">
        <w:rPr>
          <w:rFonts w:ascii="Times New Roman" w:hAnsi="Times New Roman" w:cs="Times New Roman"/>
          <w:b/>
          <w:color w:val="000000"/>
          <w:sz w:val="24"/>
          <w:szCs w:val="24"/>
        </w:rPr>
        <w:t>Практическая работа</w:t>
      </w:r>
    </w:p>
    <w:p w:rsidR="007D7EF5" w:rsidRPr="008B53BF" w:rsidRDefault="007D7EF5" w:rsidP="007D7EF5">
      <w:pPr>
        <w:spacing w:after="0" w:line="264" w:lineRule="exact"/>
        <w:jc w:val="both"/>
        <w:rPr>
          <w:sz w:val="24"/>
          <w:szCs w:val="24"/>
        </w:rPr>
      </w:pPr>
      <w:r>
        <w:rPr>
          <w:rFonts w:ascii="Times New Roman" w:hAnsi="Times New Roman" w:cs="Times New Roman"/>
          <w:color w:val="000000"/>
          <w:sz w:val="24"/>
          <w:szCs w:val="24"/>
        </w:rPr>
        <w:t>1.</w:t>
      </w:r>
      <w:r w:rsidRPr="008B53BF">
        <w:rPr>
          <w:rFonts w:ascii="Times New Roman" w:hAnsi="Times New Roman" w:cs="Times New Roman"/>
          <w:color w:val="000000"/>
          <w:sz w:val="24"/>
          <w:szCs w:val="24"/>
        </w:rPr>
        <w:t>Характеристика изменений компонентов природы на территории одной из стран мира в результате деятельности человека.</w:t>
      </w:r>
    </w:p>
    <w:p w:rsidR="007D7EF5" w:rsidRDefault="007D7EF5" w:rsidP="007D7EF5">
      <w:pPr>
        <w:spacing w:after="0" w:line="264" w:lineRule="exact"/>
        <w:ind w:left="120"/>
        <w:jc w:val="both"/>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Pr="009F6313" w:rsidRDefault="007D7EF5" w:rsidP="007D7EF5">
      <w:pPr>
        <w:spacing w:after="0" w:line="264" w:lineRule="exact"/>
        <w:ind w:left="120"/>
        <w:jc w:val="both"/>
        <w:rPr>
          <w:sz w:val="24"/>
          <w:szCs w:val="24"/>
        </w:rPr>
      </w:pPr>
      <w:r w:rsidRPr="009F6313">
        <w:rPr>
          <w:rFonts w:ascii="Times New Roman" w:hAnsi="Times New Roman" w:cs="Times New Roman"/>
          <w:b/>
          <w:color w:val="000000"/>
          <w:sz w:val="24"/>
          <w:szCs w:val="24"/>
        </w:rPr>
        <w:t>СОДЕРЖАНИЕ УЧЕБНОГО ПРЕДМЕТА</w:t>
      </w:r>
    </w:p>
    <w:p w:rsidR="007D7EF5" w:rsidRPr="0011666C"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11666C">
        <w:rPr>
          <w:rFonts w:ascii="Times New Roman" w:eastAsiaTheme="minorHAnsi" w:hAnsi="Times New Roman" w:cs="Times New Roman"/>
          <w:b/>
          <w:bCs/>
          <w:sz w:val="24"/>
          <w:szCs w:val="24"/>
          <w:lang w:eastAsia="en-US"/>
        </w:rPr>
        <w:t>8 класс</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b/>
          <w:sz w:val="24"/>
          <w:szCs w:val="24"/>
          <w:lang w:eastAsia="en-US"/>
        </w:rPr>
      </w:pPr>
      <w:r w:rsidRPr="002D70ED">
        <w:rPr>
          <w:rFonts w:ascii="Times New Roman" w:eastAsiaTheme="minorHAnsi" w:hAnsi="Times New Roman" w:cs="Times New Roman"/>
          <w:b/>
          <w:sz w:val="24"/>
          <w:szCs w:val="24"/>
          <w:lang w:eastAsia="en-US"/>
        </w:rPr>
        <w:t>Раздел 1. Географическое пространство России</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2D70ED">
        <w:rPr>
          <w:rFonts w:ascii="Times New Roman" w:eastAsiaTheme="minorHAnsi" w:hAnsi="Times New Roman" w:cs="Times New Roman"/>
          <w:b/>
          <w:bCs/>
          <w:sz w:val="24"/>
          <w:szCs w:val="24"/>
          <w:lang w:eastAsia="en-US"/>
        </w:rPr>
        <w:t>Тема 1. История формирования и освоения территории России</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История освоения и заселения территории современной России в XI—XVI вв. Расширение территории России в XVI</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XIX вв. Русские первопроходцы. Изменения внешних границ</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России в ХХ в. Воссоединение Крыма с Россией.</w:t>
      </w:r>
    </w:p>
    <w:p w:rsidR="007D7EF5" w:rsidRPr="00C67974" w:rsidRDefault="007D7EF5" w:rsidP="007D7EF5">
      <w:pPr>
        <w:autoSpaceDE w:val="0"/>
        <w:autoSpaceDN w:val="0"/>
        <w:adjustRightInd w:val="0"/>
        <w:spacing w:after="0" w:line="240" w:lineRule="auto"/>
        <w:rPr>
          <w:rFonts w:ascii="Times New Roman" w:eastAsiaTheme="minorHAnsi" w:hAnsi="Times New Roman" w:cs="Times New Roman"/>
          <w:i/>
          <w:sz w:val="24"/>
          <w:szCs w:val="24"/>
          <w:lang w:eastAsia="en-US"/>
        </w:rPr>
      </w:pPr>
      <w:r w:rsidRPr="00C67974">
        <w:rPr>
          <w:rFonts w:ascii="Times New Roman" w:eastAsiaTheme="minorHAnsi" w:hAnsi="Times New Roman" w:cs="Times New Roman"/>
          <w:i/>
          <w:sz w:val="24"/>
          <w:szCs w:val="24"/>
          <w:lang w:eastAsia="en-US"/>
        </w:rPr>
        <w:t>Практическая работа</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1.Представление в виде таблицы сведений об изменении границ России на разных исторических этапах на основе анализа</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географических карт.</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2D70ED">
        <w:rPr>
          <w:rFonts w:ascii="Times New Roman" w:eastAsiaTheme="minorHAnsi" w:hAnsi="Times New Roman" w:cs="Times New Roman"/>
          <w:b/>
          <w:bCs/>
          <w:sz w:val="24"/>
          <w:szCs w:val="24"/>
          <w:lang w:eastAsia="en-US"/>
        </w:rPr>
        <w:t>Тема 2. Географическое положение и границы России</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Государственная территория России. Территориальные воды.</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Государственная граница России. Морские и сухопутные границы, воздушное простр</w:t>
      </w:r>
      <w:r>
        <w:rPr>
          <w:rFonts w:ascii="Times New Roman" w:eastAsiaTheme="minorHAnsi" w:hAnsi="Times New Roman" w:cs="Times New Roman"/>
          <w:sz w:val="24"/>
          <w:szCs w:val="24"/>
          <w:lang w:eastAsia="en-US"/>
        </w:rPr>
        <w:t xml:space="preserve">анство, континентальный шельф и </w:t>
      </w:r>
      <w:r w:rsidRPr="002D70ED">
        <w:rPr>
          <w:rFonts w:ascii="Times New Roman" w:eastAsiaTheme="minorHAnsi" w:hAnsi="Times New Roman" w:cs="Times New Roman"/>
          <w:sz w:val="24"/>
          <w:szCs w:val="24"/>
          <w:lang w:eastAsia="en-US"/>
        </w:rPr>
        <w:t>исключительная экономическая зона Российской Федерации.</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 xml:space="preserve">Географическое положение России. Виды географического положения. Страны </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соседи России. Ближнее и дальнее зарубежье. Моря, омывающие территорию России.</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2D70ED">
        <w:rPr>
          <w:rFonts w:ascii="Times New Roman" w:eastAsiaTheme="minorHAnsi" w:hAnsi="Times New Roman" w:cs="Times New Roman"/>
          <w:b/>
          <w:bCs/>
          <w:sz w:val="24"/>
          <w:szCs w:val="24"/>
          <w:lang w:eastAsia="en-US"/>
        </w:rPr>
        <w:t>Тема 3. Время на территории России</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Россия на карте часовых поясов мира. Карта часовых зон</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России. Местное, поясное и зональное время: роль в хозяйстве</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и жизни людей.</w:t>
      </w:r>
    </w:p>
    <w:p w:rsidR="007D7EF5" w:rsidRPr="00C67974" w:rsidRDefault="007D7EF5" w:rsidP="007D7EF5">
      <w:pPr>
        <w:autoSpaceDE w:val="0"/>
        <w:autoSpaceDN w:val="0"/>
        <w:adjustRightInd w:val="0"/>
        <w:spacing w:after="0" w:line="240" w:lineRule="auto"/>
        <w:rPr>
          <w:rFonts w:ascii="Times New Roman" w:eastAsiaTheme="minorHAnsi" w:hAnsi="Times New Roman" w:cs="Times New Roman"/>
          <w:i/>
          <w:sz w:val="24"/>
          <w:szCs w:val="24"/>
          <w:lang w:eastAsia="en-US"/>
        </w:rPr>
      </w:pPr>
      <w:r w:rsidRPr="00C67974">
        <w:rPr>
          <w:rFonts w:ascii="Times New Roman" w:eastAsiaTheme="minorHAnsi" w:hAnsi="Times New Roman" w:cs="Times New Roman"/>
          <w:i/>
          <w:sz w:val="24"/>
          <w:szCs w:val="24"/>
          <w:lang w:eastAsia="en-US"/>
        </w:rPr>
        <w:t>Практическая работа</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1.Определение различия во времени для разных городов</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России по карте часовых зон.</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2D70ED">
        <w:rPr>
          <w:rFonts w:ascii="Times New Roman" w:eastAsiaTheme="minorHAnsi" w:hAnsi="Times New Roman" w:cs="Times New Roman"/>
          <w:b/>
          <w:bCs/>
          <w:sz w:val="24"/>
          <w:szCs w:val="24"/>
          <w:lang w:eastAsia="en-US"/>
        </w:rPr>
        <w:t>Тема 4. Административно-территориальное устройство России.</w:t>
      </w:r>
      <w:r>
        <w:rPr>
          <w:rFonts w:ascii="Times New Roman" w:eastAsiaTheme="minorHAnsi" w:hAnsi="Times New Roman" w:cs="Times New Roman"/>
          <w:b/>
          <w:bCs/>
          <w:sz w:val="24"/>
          <w:szCs w:val="24"/>
          <w:lang w:eastAsia="en-US"/>
        </w:rPr>
        <w:t xml:space="preserve"> </w:t>
      </w:r>
      <w:r w:rsidRPr="002D70ED">
        <w:rPr>
          <w:rFonts w:ascii="Times New Roman" w:eastAsiaTheme="minorHAnsi" w:hAnsi="Times New Roman" w:cs="Times New Roman"/>
          <w:b/>
          <w:bCs/>
          <w:sz w:val="24"/>
          <w:szCs w:val="24"/>
          <w:lang w:eastAsia="en-US"/>
        </w:rPr>
        <w:t>Районирование территории</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Федеративное устройство России. Субъекты Российской</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Федерации, их равноправие и разнообразие. Основные виды</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субъектов Р Ф. Федеральные округа. Районирование как метод географических исследований и территориального управления. Виды районирования территории.</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Северо-Запад России, Центральная Россия, Поволжье, Юг Европейской части России, Урал, Сибирь и Дальний Восток.</w:t>
      </w:r>
    </w:p>
    <w:p w:rsidR="007D7EF5" w:rsidRPr="00982707" w:rsidRDefault="007D7EF5" w:rsidP="007D7EF5">
      <w:pPr>
        <w:autoSpaceDE w:val="0"/>
        <w:autoSpaceDN w:val="0"/>
        <w:adjustRightInd w:val="0"/>
        <w:spacing w:after="0" w:line="240" w:lineRule="auto"/>
        <w:rPr>
          <w:rFonts w:ascii="Times New Roman" w:eastAsiaTheme="minorHAnsi" w:hAnsi="Times New Roman" w:cs="Times New Roman"/>
          <w:i/>
          <w:sz w:val="24"/>
          <w:szCs w:val="24"/>
          <w:lang w:eastAsia="en-US"/>
        </w:rPr>
      </w:pPr>
      <w:r w:rsidRPr="00982707">
        <w:rPr>
          <w:rFonts w:ascii="Times New Roman" w:eastAsiaTheme="minorHAnsi" w:hAnsi="Times New Roman" w:cs="Times New Roman"/>
          <w:i/>
          <w:sz w:val="24"/>
          <w:szCs w:val="24"/>
          <w:lang w:eastAsia="en-US"/>
        </w:rPr>
        <w:t>Практическая работа</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1.Обозначение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D7EF5" w:rsidRPr="00982707" w:rsidRDefault="007D7EF5" w:rsidP="007D7EF5">
      <w:pPr>
        <w:autoSpaceDE w:val="0"/>
        <w:autoSpaceDN w:val="0"/>
        <w:adjustRightInd w:val="0"/>
        <w:spacing w:after="0" w:line="240" w:lineRule="auto"/>
        <w:rPr>
          <w:rFonts w:ascii="Times New Roman" w:eastAsiaTheme="minorHAnsi" w:hAnsi="Times New Roman" w:cs="Times New Roman"/>
          <w:b/>
          <w:sz w:val="24"/>
          <w:szCs w:val="24"/>
          <w:lang w:eastAsia="en-US"/>
        </w:rPr>
      </w:pPr>
      <w:r w:rsidRPr="00982707">
        <w:rPr>
          <w:rFonts w:ascii="Times New Roman" w:eastAsiaTheme="minorHAnsi" w:hAnsi="Times New Roman" w:cs="Times New Roman"/>
          <w:b/>
          <w:sz w:val="24"/>
          <w:szCs w:val="24"/>
          <w:lang w:eastAsia="en-US"/>
        </w:rPr>
        <w:t>Раздел 2. Природа России</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2D70ED">
        <w:rPr>
          <w:rFonts w:ascii="Times New Roman" w:eastAsiaTheme="minorHAnsi" w:hAnsi="Times New Roman" w:cs="Times New Roman"/>
          <w:b/>
          <w:bCs/>
          <w:sz w:val="24"/>
          <w:szCs w:val="24"/>
          <w:lang w:eastAsia="en-US"/>
        </w:rPr>
        <w:t>Тема 1. Природные условия и ресурсы России</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Природные условия и природные ресурсы. Классификации</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страны и проблемы их рационального использования. Основные ресурсные базы. Природные ресурсы суши и морей, омывающих Россию.</w:t>
      </w:r>
    </w:p>
    <w:p w:rsidR="007D7EF5" w:rsidRPr="00982707" w:rsidRDefault="007D7EF5" w:rsidP="007D7EF5">
      <w:pPr>
        <w:autoSpaceDE w:val="0"/>
        <w:autoSpaceDN w:val="0"/>
        <w:adjustRightInd w:val="0"/>
        <w:spacing w:after="0" w:line="240" w:lineRule="auto"/>
        <w:rPr>
          <w:rFonts w:ascii="Times New Roman" w:eastAsiaTheme="minorHAnsi" w:hAnsi="Times New Roman" w:cs="Times New Roman"/>
          <w:i/>
          <w:sz w:val="24"/>
          <w:szCs w:val="24"/>
          <w:lang w:eastAsia="en-US"/>
        </w:rPr>
      </w:pPr>
      <w:r w:rsidRPr="00982707">
        <w:rPr>
          <w:rFonts w:ascii="Times New Roman" w:eastAsiaTheme="minorHAnsi" w:hAnsi="Times New Roman" w:cs="Times New Roman"/>
          <w:i/>
          <w:sz w:val="24"/>
          <w:szCs w:val="24"/>
          <w:lang w:eastAsia="en-US"/>
        </w:rPr>
        <w:t>Практическая работа</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1.Характеристика природно-ресурсного капитала своего</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края по картам и статистическим материалам.</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2D70ED">
        <w:rPr>
          <w:rFonts w:ascii="Times New Roman" w:eastAsiaTheme="minorHAnsi" w:hAnsi="Times New Roman" w:cs="Times New Roman"/>
          <w:b/>
          <w:bCs/>
          <w:sz w:val="24"/>
          <w:szCs w:val="24"/>
          <w:lang w:eastAsia="en-US"/>
        </w:rPr>
        <w:t>Тема 2. Геологическое строение, рельеф</w:t>
      </w:r>
      <w:r>
        <w:rPr>
          <w:rFonts w:ascii="Times New Roman" w:eastAsiaTheme="minorHAnsi" w:hAnsi="Times New Roman" w:cs="Times New Roman"/>
          <w:b/>
          <w:bCs/>
          <w:sz w:val="24"/>
          <w:szCs w:val="24"/>
          <w:lang w:eastAsia="en-US"/>
        </w:rPr>
        <w:t xml:space="preserve"> </w:t>
      </w:r>
      <w:r w:rsidRPr="002D70ED">
        <w:rPr>
          <w:rFonts w:ascii="Times New Roman" w:eastAsiaTheme="minorHAnsi" w:hAnsi="Times New Roman" w:cs="Times New Roman"/>
          <w:b/>
          <w:bCs/>
          <w:sz w:val="24"/>
          <w:szCs w:val="24"/>
          <w:lang w:eastAsia="en-US"/>
        </w:rPr>
        <w:t>и полезные ископаемые</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Основные этапы формирования земной коры на территории</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России. Основные тектонические структуры на территории</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России. Платформы и плиты. Пояса горообразования. Геохронологическая таблица. Ос</w:t>
      </w:r>
      <w:r>
        <w:rPr>
          <w:rFonts w:ascii="Times New Roman" w:eastAsiaTheme="minorHAnsi" w:hAnsi="Times New Roman" w:cs="Times New Roman"/>
          <w:sz w:val="24"/>
          <w:szCs w:val="24"/>
          <w:lang w:eastAsia="en-US"/>
        </w:rPr>
        <w:t>новные формы рельефа и особенно</w:t>
      </w:r>
      <w:r w:rsidRPr="002D70ED">
        <w:rPr>
          <w:rFonts w:ascii="Times New Roman" w:eastAsiaTheme="minorHAnsi" w:hAnsi="Times New Roman" w:cs="Times New Roman"/>
          <w:sz w:val="24"/>
          <w:szCs w:val="24"/>
          <w:lang w:eastAsia="en-US"/>
        </w:rPr>
        <w:t>сти их распространения на территории России. Зависимость</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между тектоническим строением, рельефом и размещением</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основных групп полезных ископаемых по территории страны.</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Влияние внутренних и внешних процессов на формирование</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природные явления и их распространение по территории России.</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Изменение рельефа под влиянием деятельности человека. Антропогенные формы рельефа. Особенности рельефа своего края.</w:t>
      </w:r>
    </w:p>
    <w:p w:rsidR="007D7EF5" w:rsidRPr="00982707" w:rsidRDefault="007D7EF5" w:rsidP="007D7EF5">
      <w:pPr>
        <w:autoSpaceDE w:val="0"/>
        <w:autoSpaceDN w:val="0"/>
        <w:adjustRightInd w:val="0"/>
        <w:spacing w:after="0" w:line="240" w:lineRule="auto"/>
        <w:rPr>
          <w:rFonts w:ascii="Times New Roman" w:eastAsiaTheme="minorHAnsi" w:hAnsi="Times New Roman" w:cs="Times New Roman"/>
          <w:i/>
          <w:sz w:val="24"/>
          <w:szCs w:val="24"/>
          <w:lang w:eastAsia="en-US"/>
        </w:rPr>
      </w:pPr>
      <w:r w:rsidRPr="00982707">
        <w:rPr>
          <w:rFonts w:ascii="Times New Roman" w:eastAsiaTheme="minorHAnsi" w:hAnsi="Times New Roman" w:cs="Times New Roman"/>
          <w:i/>
          <w:sz w:val="24"/>
          <w:szCs w:val="24"/>
          <w:lang w:eastAsia="en-US"/>
        </w:rPr>
        <w:t>Практические работы</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lastRenderedPageBreak/>
        <w:t>1.Объяснение распространения по территории России опасных геологических явлений.</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2.Объяснение особенностей рельефа своего края.</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2D70ED">
        <w:rPr>
          <w:rFonts w:ascii="Times New Roman" w:eastAsiaTheme="minorHAnsi" w:hAnsi="Times New Roman" w:cs="Times New Roman"/>
          <w:b/>
          <w:bCs/>
          <w:sz w:val="24"/>
          <w:szCs w:val="24"/>
          <w:lang w:eastAsia="en-US"/>
        </w:rPr>
        <w:t>Тема 3. Климат и климатические ресурсы</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Факторы, определяющие климат России. Влияние географического положения на климат России. Солнечная радиация</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воздуха, атмосферных осадков по территории России. Коэффициент увлажнения.</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Климатические пояса и типы климатов России, их характеристики. Атмосферные фронты, циклоны и антициклоны.</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Тропические циклоны и регионы России, подверженные их</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влиянию. Карты погоды. Изменение климата под влиянием</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естественных и антропогенных факторов. Влияние климата на</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жизнь и хозяйственную деятельность населения. Наблюдаемые</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климатические изменения на территории России и их возможные следствия. Способы адаптации человека к разнообразным</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климатическим условиям на территории страны. Агроклиматические ресурсы. Опасные и неблагоприятные метеорологические</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явления. Наблюдаемые климатические изменения на</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территории России и их возможные следствия. Особенности</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климата</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своего края.</w:t>
      </w:r>
    </w:p>
    <w:p w:rsidR="007D7EF5" w:rsidRPr="00CE76DE" w:rsidRDefault="007D7EF5" w:rsidP="007D7EF5">
      <w:pPr>
        <w:autoSpaceDE w:val="0"/>
        <w:autoSpaceDN w:val="0"/>
        <w:adjustRightInd w:val="0"/>
        <w:spacing w:after="0" w:line="240" w:lineRule="auto"/>
        <w:rPr>
          <w:rFonts w:ascii="Times New Roman" w:eastAsiaTheme="minorHAnsi" w:hAnsi="Times New Roman" w:cs="Times New Roman"/>
          <w:i/>
          <w:sz w:val="24"/>
          <w:szCs w:val="24"/>
          <w:lang w:eastAsia="en-US"/>
        </w:rPr>
      </w:pPr>
      <w:r w:rsidRPr="00CE76DE">
        <w:rPr>
          <w:rFonts w:ascii="Times New Roman" w:eastAsiaTheme="minorHAnsi" w:hAnsi="Times New Roman" w:cs="Times New Roman"/>
          <w:i/>
          <w:sz w:val="24"/>
          <w:szCs w:val="24"/>
          <w:lang w:eastAsia="en-US"/>
        </w:rPr>
        <w:t>Практические работы</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1. Описание и прогнозирование погоды территории по карте</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погоды.</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2. Определение и объяснение по картам закономерностей</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распределения солнечной ра</w:t>
      </w:r>
      <w:r>
        <w:rPr>
          <w:rFonts w:ascii="Times New Roman" w:eastAsiaTheme="minorHAnsi" w:hAnsi="Times New Roman" w:cs="Times New Roman"/>
          <w:sz w:val="24"/>
          <w:szCs w:val="24"/>
          <w:lang w:eastAsia="en-US"/>
        </w:rPr>
        <w:t>диации, средних температур янва</w:t>
      </w:r>
      <w:r w:rsidRPr="002D70ED">
        <w:rPr>
          <w:rFonts w:ascii="Times New Roman" w:eastAsiaTheme="minorHAnsi" w:hAnsi="Times New Roman" w:cs="Times New Roman"/>
          <w:sz w:val="24"/>
          <w:szCs w:val="24"/>
          <w:lang w:eastAsia="en-US"/>
        </w:rPr>
        <w:t>ря и июля, годового количества атмосферных осадков, испаряемости по территории страны.</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3. Оценка влияния основных климатических показателей</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своего края на жизнь и хозяйственную деятельность населения.</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2D70ED">
        <w:rPr>
          <w:rFonts w:ascii="Times New Roman" w:eastAsiaTheme="minorHAnsi" w:hAnsi="Times New Roman" w:cs="Times New Roman"/>
          <w:b/>
          <w:bCs/>
          <w:sz w:val="24"/>
          <w:szCs w:val="24"/>
          <w:lang w:eastAsia="en-US"/>
        </w:rPr>
        <w:t>Тема 4. Моря России. Внутренние воды и водные ресурсы</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Моря как аквальные ПК. Реки России. Распределение рек</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Крупнейшие озёра, их происхождение. Болота. Подземные</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Внутренние воды и водные ресурсы своего региона и своей</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местности.</w:t>
      </w:r>
    </w:p>
    <w:p w:rsidR="007D7EF5" w:rsidRPr="00CE76DE" w:rsidRDefault="007D7EF5" w:rsidP="007D7EF5">
      <w:pPr>
        <w:autoSpaceDE w:val="0"/>
        <w:autoSpaceDN w:val="0"/>
        <w:adjustRightInd w:val="0"/>
        <w:spacing w:after="0" w:line="240" w:lineRule="auto"/>
        <w:rPr>
          <w:rFonts w:ascii="Times New Roman" w:eastAsiaTheme="minorHAnsi" w:hAnsi="Times New Roman" w:cs="Times New Roman"/>
          <w:i/>
          <w:sz w:val="24"/>
          <w:szCs w:val="24"/>
          <w:lang w:eastAsia="en-US"/>
        </w:rPr>
      </w:pPr>
      <w:r w:rsidRPr="00CE76DE">
        <w:rPr>
          <w:rFonts w:ascii="Times New Roman" w:eastAsiaTheme="minorHAnsi" w:hAnsi="Times New Roman" w:cs="Times New Roman"/>
          <w:i/>
          <w:sz w:val="24"/>
          <w:szCs w:val="24"/>
          <w:lang w:eastAsia="en-US"/>
        </w:rPr>
        <w:t>Практические работы</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1. Сравнение особенностей режима и характера течения двух</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рек России.</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2. Объяснение распространения опасных гидрологических</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природных явлений на территории страны.</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2D70ED">
        <w:rPr>
          <w:rFonts w:ascii="Times New Roman" w:eastAsiaTheme="minorHAnsi" w:hAnsi="Times New Roman" w:cs="Times New Roman"/>
          <w:b/>
          <w:bCs/>
          <w:sz w:val="24"/>
          <w:szCs w:val="24"/>
          <w:lang w:eastAsia="en-US"/>
        </w:rPr>
        <w:t>Тема 5. Природно-хозяйственные зоны</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 xml:space="preserve">Почва </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особый компонент природы. Факторы образования</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почв. Основные зональные типы почв, их свойства, различия</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Богатство растительного и животного мира России: видовое</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разнообразие, факторы, его определяющие. Особенности растительного и животного мира различных природно-хозяйственных зон России.</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Природно-хозяйственные зоны России: взаимосвязь и взаимообусловленность их компонентов.</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Высотная поясность в горах на территории России.</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Природные ресурсы природно-хозяйственных зон и их использование, экологичес</w:t>
      </w:r>
      <w:r>
        <w:rPr>
          <w:rFonts w:ascii="Times New Roman" w:eastAsiaTheme="minorHAnsi" w:hAnsi="Times New Roman" w:cs="Times New Roman"/>
          <w:sz w:val="24"/>
          <w:szCs w:val="24"/>
          <w:lang w:eastAsia="en-US"/>
        </w:rPr>
        <w:t>кие проблемы. Прогнозируемые по</w:t>
      </w:r>
      <w:r w:rsidRPr="002D70ED">
        <w:rPr>
          <w:rFonts w:ascii="Times New Roman" w:eastAsiaTheme="minorHAnsi" w:hAnsi="Times New Roman" w:cs="Times New Roman"/>
          <w:sz w:val="24"/>
          <w:szCs w:val="24"/>
          <w:lang w:eastAsia="en-US"/>
        </w:rPr>
        <w:t>следствия изменений климата для разных природно-хозяйственных зон на территории России.</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Особо охраняемые природные территории России и своего</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края. Объекты Всемирного природного наследия ЮНЕСКО;</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растения и животные, занесённые в Красную книгу России.</w:t>
      </w:r>
    </w:p>
    <w:p w:rsidR="007D7EF5" w:rsidRPr="00CE76DE" w:rsidRDefault="007D7EF5" w:rsidP="007D7EF5">
      <w:pPr>
        <w:autoSpaceDE w:val="0"/>
        <w:autoSpaceDN w:val="0"/>
        <w:adjustRightInd w:val="0"/>
        <w:spacing w:after="0" w:line="240" w:lineRule="auto"/>
        <w:rPr>
          <w:rFonts w:ascii="Times New Roman" w:eastAsiaTheme="minorHAnsi" w:hAnsi="Times New Roman" w:cs="Times New Roman"/>
          <w:i/>
          <w:sz w:val="24"/>
          <w:szCs w:val="24"/>
          <w:lang w:eastAsia="en-US"/>
        </w:rPr>
      </w:pPr>
      <w:r w:rsidRPr="00CE76DE">
        <w:rPr>
          <w:rFonts w:ascii="Times New Roman" w:eastAsiaTheme="minorHAnsi" w:hAnsi="Times New Roman" w:cs="Times New Roman"/>
          <w:i/>
          <w:sz w:val="24"/>
          <w:szCs w:val="24"/>
          <w:lang w:eastAsia="en-US"/>
        </w:rPr>
        <w:t>Практические работы</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1. Объяснение различий структуры высотной поясности</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в горных системах.</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2. Анализ различных точек зрения о влиянии глобальных</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климатических изменений на природу, на жизнь и хозяйственную деятельность населения на основе анализа нескольких</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источников информации.</w:t>
      </w:r>
    </w:p>
    <w:p w:rsidR="007D7EF5" w:rsidRPr="00CE76DE" w:rsidRDefault="007D7EF5" w:rsidP="007D7EF5">
      <w:pPr>
        <w:autoSpaceDE w:val="0"/>
        <w:autoSpaceDN w:val="0"/>
        <w:adjustRightInd w:val="0"/>
        <w:spacing w:after="0" w:line="240" w:lineRule="auto"/>
        <w:rPr>
          <w:rFonts w:ascii="Times New Roman" w:eastAsiaTheme="minorHAnsi" w:hAnsi="Times New Roman" w:cs="Times New Roman"/>
          <w:b/>
          <w:sz w:val="24"/>
          <w:szCs w:val="24"/>
          <w:lang w:eastAsia="en-US"/>
        </w:rPr>
      </w:pPr>
      <w:r w:rsidRPr="00CE76DE">
        <w:rPr>
          <w:rFonts w:ascii="Times New Roman" w:eastAsiaTheme="minorHAnsi" w:hAnsi="Times New Roman" w:cs="Times New Roman"/>
          <w:b/>
          <w:sz w:val="24"/>
          <w:szCs w:val="24"/>
          <w:lang w:eastAsia="en-US"/>
        </w:rPr>
        <w:t>Раздел 3. Население России</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2D70ED">
        <w:rPr>
          <w:rFonts w:ascii="Times New Roman" w:eastAsiaTheme="minorHAnsi" w:hAnsi="Times New Roman" w:cs="Times New Roman"/>
          <w:b/>
          <w:bCs/>
          <w:sz w:val="24"/>
          <w:szCs w:val="24"/>
          <w:lang w:eastAsia="en-US"/>
        </w:rPr>
        <w:lastRenderedPageBreak/>
        <w:t>Тема 1. Численность населения России</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Динамика численности населения России в XX—XXI вв. и</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прирост населения. Причины миграций и основные направления миграционных потоков. Причины миграций и основные</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D7EF5" w:rsidRPr="00CE76DE" w:rsidRDefault="007D7EF5" w:rsidP="007D7EF5">
      <w:pPr>
        <w:autoSpaceDE w:val="0"/>
        <w:autoSpaceDN w:val="0"/>
        <w:adjustRightInd w:val="0"/>
        <w:spacing w:after="0" w:line="240" w:lineRule="auto"/>
        <w:rPr>
          <w:rFonts w:ascii="Times New Roman" w:eastAsiaTheme="minorHAnsi" w:hAnsi="Times New Roman" w:cs="Times New Roman"/>
          <w:i/>
          <w:sz w:val="24"/>
          <w:szCs w:val="24"/>
          <w:lang w:eastAsia="en-US"/>
        </w:rPr>
      </w:pPr>
      <w:r w:rsidRPr="00CE76DE">
        <w:rPr>
          <w:rFonts w:ascii="Times New Roman" w:eastAsiaTheme="minorHAnsi" w:hAnsi="Times New Roman" w:cs="Times New Roman"/>
          <w:i/>
          <w:sz w:val="24"/>
          <w:szCs w:val="24"/>
          <w:lang w:eastAsia="en-US"/>
        </w:rPr>
        <w:t>Практическая работа</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1. Определение по статистическим данным общего, естественного (или) миграционного прироста населения отдельных</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субъектов (федеральных округов) РФ</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или</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своего региона.</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2D70ED">
        <w:rPr>
          <w:rFonts w:ascii="Times New Roman" w:eastAsiaTheme="minorHAnsi" w:hAnsi="Times New Roman" w:cs="Times New Roman"/>
          <w:b/>
          <w:bCs/>
          <w:sz w:val="24"/>
          <w:szCs w:val="24"/>
          <w:lang w:eastAsia="en-US"/>
        </w:rPr>
        <w:t>Тема 2. Территориальные особенности размещения</w:t>
      </w:r>
      <w:r>
        <w:rPr>
          <w:rFonts w:ascii="Times New Roman" w:eastAsiaTheme="minorHAnsi" w:hAnsi="Times New Roman" w:cs="Times New Roman"/>
          <w:b/>
          <w:bCs/>
          <w:sz w:val="24"/>
          <w:szCs w:val="24"/>
          <w:lang w:eastAsia="en-US"/>
        </w:rPr>
        <w:t xml:space="preserve"> </w:t>
      </w:r>
      <w:r w:rsidRPr="002D70ED">
        <w:rPr>
          <w:rFonts w:ascii="Times New Roman" w:eastAsiaTheme="minorHAnsi" w:hAnsi="Times New Roman" w:cs="Times New Roman"/>
          <w:b/>
          <w:bCs/>
          <w:sz w:val="24"/>
          <w:szCs w:val="24"/>
          <w:lang w:eastAsia="en-US"/>
        </w:rPr>
        <w:t>населения России</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Р</w:t>
      </w:r>
      <w:r>
        <w:rPr>
          <w:rFonts w:ascii="Times New Roman" w:eastAsiaTheme="minorHAnsi" w:hAnsi="Times New Roman" w:cs="Times New Roman"/>
          <w:sz w:val="24"/>
          <w:szCs w:val="24"/>
          <w:lang w:eastAsia="en-US"/>
        </w:rPr>
        <w:t xml:space="preserve">азличия в плотности населения в </w:t>
      </w:r>
      <w:r w:rsidRPr="002D70ED">
        <w:rPr>
          <w:rFonts w:ascii="Times New Roman" w:eastAsiaTheme="minorHAnsi" w:hAnsi="Times New Roman" w:cs="Times New Roman"/>
          <w:sz w:val="24"/>
          <w:szCs w:val="24"/>
          <w:lang w:eastAsia="en-US"/>
        </w:rPr>
        <w:t>географических районах и</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городов в жизни страны. Функции городов России. Монофункциональные города. Сельская местность и современные тенден-</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ции сельского расселения.</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2D70ED">
        <w:rPr>
          <w:rFonts w:ascii="Times New Roman" w:eastAsiaTheme="minorHAnsi" w:hAnsi="Times New Roman" w:cs="Times New Roman"/>
          <w:b/>
          <w:bCs/>
          <w:sz w:val="24"/>
          <w:szCs w:val="24"/>
          <w:lang w:eastAsia="en-US"/>
        </w:rPr>
        <w:t>Тема 3. Народы и религии России</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Россия — многонациональное государство. Многонациональность как специфический фактор формирования и развития</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ЮНЕСКО на территории России.</w:t>
      </w:r>
    </w:p>
    <w:p w:rsidR="007D7EF5" w:rsidRPr="00906832" w:rsidRDefault="007D7EF5" w:rsidP="007D7EF5">
      <w:pPr>
        <w:autoSpaceDE w:val="0"/>
        <w:autoSpaceDN w:val="0"/>
        <w:adjustRightInd w:val="0"/>
        <w:spacing w:after="0" w:line="240" w:lineRule="auto"/>
        <w:rPr>
          <w:rFonts w:ascii="Times New Roman" w:eastAsiaTheme="minorHAnsi" w:hAnsi="Times New Roman" w:cs="Times New Roman"/>
          <w:i/>
          <w:sz w:val="24"/>
          <w:szCs w:val="24"/>
          <w:lang w:eastAsia="en-US"/>
        </w:rPr>
      </w:pPr>
      <w:r w:rsidRPr="00906832">
        <w:rPr>
          <w:rFonts w:ascii="Times New Roman" w:eastAsiaTheme="minorHAnsi" w:hAnsi="Times New Roman" w:cs="Times New Roman"/>
          <w:i/>
          <w:sz w:val="24"/>
          <w:szCs w:val="24"/>
          <w:lang w:eastAsia="en-US"/>
        </w:rPr>
        <w:t>Практическая работа</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1. Построение картограммы «Доля титульных этносов в численности населения республик и автономных округов РФ».</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2D70ED">
        <w:rPr>
          <w:rFonts w:ascii="Times New Roman" w:eastAsiaTheme="minorHAnsi" w:hAnsi="Times New Roman" w:cs="Times New Roman"/>
          <w:b/>
          <w:bCs/>
          <w:sz w:val="24"/>
          <w:szCs w:val="24"/>
          <w:lang w:eastAsia="en-US"/>
        </w:rPr>
        <w:t>Тема 4. Половой и возрастной состав населения России</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Половой и возрастной состав населения России. Половозрастная структура населения России в географических районах</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и субъектах Российской Федерации и факторы, её определяющие. Половозрастные пирамиды. Демографическая нагрузка.</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Средняя прогнозируемая (ожидаемая) продолжительность</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жизни</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мужского и женского населения России.</w:t>
      </w:r>
    </w:p>
    <w:p w:rsidR="007D7EF5" w:rsidRPr="00906832" w:rsidRDefault="007D7EF5" w:rsidP="007D7EF5">
      <w:pPr>
        <w:autoSpaceDE w:val="0"/>
        <w:autoSpaceDN w:val="0"/>
        <w:adjustRightInd w:val="0"/>
        <w:spacing w:after="0" w:line="240" w:lineRule="auto"/>
        <w:rPr>
          <w:rFonts w:ascii="Times New Roman" w:eastAsiaTheme="minorHAnsi" w:hAnsi="Times New Roman" w:cs="Times New Roman"/>
          <w:i/>
          <w:sz w:val="24"/>
          <w:szCs w:val="24"/>
          <w:lang w:eastAsia="en-US"/>
        </w:rPr>
      </w:pPr>
      <w:r w:rsidRPr="00906832">
        <w:rPr>
          <w:rFonts w:ascii="Times New Roman" w:eastAsiaTheme="minorHAnsi" w:hAnsi="Times New Roman" w:cs="Times New Roman"/>
          <w:i/>
          <w:sz w:val="24"/>
          <w:szCs w:val="24"/>
          <w:lang w:eastAsia="en-US"/>
        </w:rPr>
        <w:t>Практическая работа</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1. Объяснение динамики половозрастного состава населения</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России на основе анализа половозрастных пирамид.</w:t>
      </w:r>
    </w:p>
    <w:p w:rsidR="007D7EF5" w:rsidRPr="002D70ED"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2D70ED">
        <w:rPr>
          <w:rFonts w:ascii="Times New Roman" w:eastAsiaTheme="minorHAnsi" w:hAnsi="Times New Roman" w:cs="Times New Roman"/>
          <w:b/>
          <w:bCs/>
          <w:sz w:val="24"/>
          <w:szCs w:val="24"/>
          <w:lang w:eastAsia="en-US"/>
        </w:rPr>
        <w:t>Тема 5. Человеческий капитал России</w:t>
      </w: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r w:rsidRPr="002D70ED">
        <w:rPr>
          <w:rFonts w:ascii="Times New Roman" w:eastAsiaTheme="minorHAnsi" w:hAnsi="Times New Roman" w:cs="Times New Roman"/>
          <w:sz w:val="24"/>
          <w:szCs w:val="24"/>
          <w:lang w:eastAsia="en-US"/>
        </w:rPr>
        <w:t>Понятие человеческого капитала. Трудовые ресурсы, рабочая сила. Неравномерность распределения трудоспособного</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населения по территории страны. Географические различия</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в уровне занятости населения России и факторы, их определяющие. К</w:t>
      </w:r>
      <w:r>
        <w:rPr>
          <w:rFonts w:ascii="Times New Roman" w:eastAsiaTheme="minorHAnsi" w:hAnsi="Times New Roman" w:cs="Times New Roman"/>
          <w:sz w:val="24"/>
          <w:szCs w:val="24"/>
          <w:lang w:eastAsia="en-US"/>
        </w:rPr>
        <w:t xml:space="preserve">ачество населения и показатели, </w:t>
      </w:r>
      <w:r w:rsidRPr="002D70ED">
        <w:rPr>
          <w:rFonts w:ascii="Times New Roman" w:eastAsiaTheme="minorHAnsi" w:hAnsi="Times New Roman" w:cs="Times New Roman"/>
          <w:sz w:val="24"/>
          <w:szCs w:val="24"/>
          <w:lang w:eastAsia="en-US"/>
        </w:rPr>
        <w:t>характеризующие</w:t>
      </w:r>
      <w:r>
        <w:rPr>
          <w:rFonts w:ascii="Times New Roman" w:eastAsiaTheme="minorHAnsi" w:hAnsi="Times New Roman" w:cs="Times New Roman"/>
          <w:sz w:val="24"/>
          <w:szCs w:val="24"/>
          <w:lang w:eastAsia="en-US"/>
        </w:rPr>
        <w:t xml:space="preserve"> </w:t>
      </w:r>
      <w:r w:rsidRPr="002D70ED">
        <w:rPr>
          <w:rFonts w:ascii="Times New Roman" w:eastAsiaTheme="minorHAnsi" w:hAnsi="Times New Roman" w:cs="Times New Roman"/>
          <w:sz w:val="24"/>
          <w:szCs w:val="24"/>
          <w:lang w:eastAsia="en-US"/>
        </w:rPr>
        <w:t xml:space="preserve">его. ИЧР и его географические различия. </w:t>
      </w:r>
    </w:p>
    <w:p w:rsidR="007D7EF5" w:rsidRPr="00906832" w:rsidRDefault="007D7EF5" w:rsidP="007D7EF5">
      <w:pPr>
        <w:autoSpaceDE w:val="0"/>
        <w:autoSpaceDN w:val="0"/>
        <w:adjustRightInd w:val="0"/>
        <w:spacing w:after="0" w:line="240" w:lineRule="auto"/>
        <w:rPr>
          <w:rFonts w:ascii="Times New Roman" w:eastAsiaTheme="minorHAnsi" w:hAnsi="Times New Roman" w:cs="Times New Roman"/>
          <w:i/>
          <w:sz w:val="24"/>
          <w:szCs w:val="24"/>
          <w:lang w:eastAsia="en-US"/>
        </w:rPr>
      </w:pPr>
      <w:r w:rsidRPr="00906832">
        <w:rPr>
          <w:rFonts w:ascii="Times New Roman" w:eastAsiaTheme="minorHAnsi" w:hAnsi="Times New Roman" w:cs="Times New Roman"/>
          <w:i/>
          <w:sz w:val="24"/>
          <w:szCs w:val="24"/>
          <w:lang w:eastAsia="en-US"/>
        </w:rPr>
        <w:t>Практическая работа</w:t>
      </w:r>
    </w:p>
    <w:p w:rsidR="007D7EF5" w:rsidRPr="00906832" w:rsidRDefault="007D7EF5" w:rsidP="007D7EF5">
      <w:pPr>
        <w:adjustRightInd w:val="0"/>
        <w:rPr>
          <w:rFonts w:ascii="Times New Roman" w:hAnsi="Times New Roman" w:cs="Times New Roman"/>
          <w:sz w:val="24"/>
          <w:szCs w:val="24"/>
        </w:rPr>
      </w:pPr>
      <w:r w:rsidRPr="00906832">
        <w:rPr>
          <w:rFonts w:ascii="Times New Roman" w:eastAsiaTheme="minorHAnsi" w:hAnsi="Times New Roman" w:cs="Times New Roman"/>
          <w:sz w:val="24"/>
          <w:szCs w:val="24"/>
        </w:rPr>
        <w:t xml:space="preserve">1.Классификация Федеральных округов по особенностям </w:t>
      </w:r>
      <w:r w:rsidRPr="00906832">
        <w:rPr>
          <w:rFonts w:ascii="Times New Roman" w:hAnsi="Times New Roman" w:cs="Times New Roman"/>
          <w:sz w:val="24"/>
          <w:szCs w:val="24"/>
        </w:rPr>
        <w:t>естественного и механического движения населения.</w:t>
      </w:r>
    </w:p>
    <w:p w:rsidR="007D7EF5" w:rsidRDefault="007D7EF5" w:rsidP="007D7EF5">
      <w:pPr>
        <w:adjustRightInd w:val="0"/>
        <w:rPr>
          <w:sz w:val="24"/>
          <w:szCs w:val="24"/>
        </w:rPr>
      </w:pPr>
    </w:p>
    <w:p w:rsidR="007D7EF5" w:rsidRDefault="007D7EF5" w:rsidP="007D7EF5">
      <w:pPr>
        <w:adjustRightInd w:val="0"/>
        <w:rPr>
          <w:sz w:val="24"/>
          <w:szCs w:val="24"/>
        </w:rPr>
      </w:pPr>
    </w:p>
    <w:p w:rsidR="007D7EF5" w:rsidRDefault="007D7EF5" w:rsidP="007D7EF5">
      <w:pPr>
        <w:adjustRightInd w:val="0"/>
        <w:rPr>
          <w:sz w:val="24"/>
          <w:szCs w:val="24"/>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pPr>
    </w:p>
    <w:p w:rsidR="007D7EF5"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003565">
        <w:rPr>
          <w:rFonts w:ascii="Times New Roman" w:eastAsiaTheme="minorHAnsi" w:hAnsi="Times New Roman" w:cs="Times New Roman"/>
          <w:b/>
          <w:bCs/>
          <w:sz w:val="24"/>
          <w:szCs w:val="24"/>
          <w:lang w:eastAsia="en-US"/>
        </w:rPr>
        <w:t>Содержание учебного предмета «География»</w:t>
      </w:r>
      <w:r w:rsidRPr="004A4F4F">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b/>
          <w:bCs/>
          <w:sz w:val="24"/>
          <w:szCs w:val="24"/>
          <w:lang w:eastAsia="en-US"/>
        </w:rPr>
        <w:t xml:space="preserve">9 </w:t>
      </w:r>
      <w:r w:rsidRPr="00106BD0">
        <w:rPr>
          <w:rFonts w:ascii="Times New Roman" w:eastAsiaTheme="minorHAnsi" w:hAnsi="Times New Roman" w:cs="Times New Roman"/>
          <w:b/>
          <w:bCs/>
          <w:sz w:val="24"/>
          <w:szCs w:val="24"/>
          <w:lang w:eastAsia="en-US"/>
        </w:rPr>
        <w:t>класс</w:t>
      </w:r>
    </w:p>
    <w:p w:rsidR="007D7EF5" w:rsidRPr="00E25D1C" w:rsidRDefault="007D7EF5" w:rsidP="007D7EF5">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7D7EF5" w:rsidRPr="00E25D1C" w:rsidRDefault="007D7EF5" w:rsidP="007D7EF5">
      <w:pPr>
        <w:spacing w:after="0" w:line="264" w:lineRule="exact"/>
        <w:ind w:left="120"/>
        <w:jc w:val="both"/>
        <w:rPr>
          <w:sz w:val="24"/>
          <w:szCs w:val="24"/>
        </w:rPr>
      </w:pPr>
      <w:r w:rsidRPr="00E25D1C">
        <w:rPr>
          <w:rFonts w:ascii="Times New Roman" w:hAnsi="Times New Roman" w:cs="Times New Roman"/>
          <w:b/>
          <w:color w:val="000000"/>
          <w:sz w:val="24"/>
          <w:szCs w:val="24"/>
        </w:rPr>
        <w:t>Раздел 1. Хозяйство России</w:t>
      </w:r>
    </w:p>
    <w:p w:rsidR="007D7EF5" w:rsidRPr="00E25D1C" w:rsidRDefault="007D7EF5" w:rsidP="007D7EF5">
      <w:pPr>
        <w:spacing w:after="0" w:line="264" w:lineRule="exact"/>
        <w:jc w:val="both"/>
        <w:rPr>
          <w:rFonts w:ascii="Times New Roman" w:hAnsi="Times New Roman" w:cs="Times New Roman"/>
          <w:color w:val="000000"/>
          <w:sz w:val="24"/>
          <w:szCs w:val="24"/>
        </w:rPr>
      </w:pPr>
      <w:r w:rsidRPr="00E25D1C">
        <w:rPr>
          <w:rFonts w:ascii="Times New Roman" w:hAnsi="Times New Roman" w:cs="Times New Roman"/>
          <w:b/>
          <w:color w:val="000000"/>
          <w:sz w:val="24"/>
          <w:szCs w:val="24"/>
        </w:rPr>
        <w:t xml:space="preserve">Тема 1. Общая характеристика хозяйства России </w:t>
      </w:r>
    </w:p>
    <w:p w:rsidR="007D7EF5" w:rsidRPr="00E25D1C" w:rsidRDefault="007D7EF5" w:rsidP="007D7EF5">
      <w:pPr>
        <w:spacing w:after="0" w:line="264" w:lineRule="exact"/>
        <w:jc w:val="both"/>
        <w:rPr>
          <w:rFonts w:ascii="Times New Roman" w:hAnsi="Times New Roman" w:cs="Times New Roman"/>
          <w:color w:val="000000"/>
          <w:sz w:val="24"/>
          <w:szCs w:val="24"/>
        </w:rPr>
      </w:pPr>
      <w:r w:rsidRPr="00E25D1C">
        <w:rPr>
          <w:rFonts w:ascii="Times New Roman" w:hAnsi="Times New Roman" w:cs="Times New Roman"/>
          <w:color w:val="000000"/>
          <w:sz w:val="24"/>
          <w:szCs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D7EF5" w:rsidRPr="00E25D1C" w:rsidRDefault="007D7EF5" w:rsidP="007D7EF5">
      <w:pPr>
        <w:spacing w:after="0" w:line="264" w:lineRule="exact"/>
        <w:ind w:firstLine="600"/>
        <w:jc w:val="both"/>
        <w:rPr>
          <w:rFonts w:ascii="Times New Roman" w:hAnsi="Times New Roman" w:cs="Times New Roman"/>
          <w:b/>
          <w:color w:val="000000"/>
          <w:sz w:val="24"/>
          <w:szCs w:val="24"/>
        </w:rPr>
      </w:pPr>
      <w:r w:rsidRPr="00E25D1C">
        <w:rPr>
          <w:rFonts w:ascii="Times New Roman" w:hAnsi="Times New Roman" w:cs="Times New Roman"/>
          <w:color w:val="000000"/>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7D7EF5" w:rsidRPr="00E25D1C" w:rsidRDefault="007D7EF5" w:rsidP="007D7EF5">
      <w:pPr>
        <w:spacing w:after="0" w:line="264" w:lineRule="exact"/>
        <w:jc w:val="both"/>
        <w:rPr>
          <w:rFonts w:ascii="Times New Roman" w:hAnsi="Times New Roman" w:cs="Times New Roman"/>
          <w:color w:val="000000"/>
          <w:sz w:val="24"/>
          <w:szCs w:val="24"/>
        </w:rPr>
      </w:pPr>
      <w:r w:rsidRPr="00E25D1C">
        <w:rPr>
          <w:rFonts w:ascii="Times New Roman" w:hAnsi="Times New Roman" w:cs="Times New Roman"/>
          <w:b/>
          <w:color w:val="000000"/>
          <w:sz w:val="24"/>
          <w:szCs w:val="24"/>
        </w:rPr>
        <w:t xml:space="preserve">Тема 2. Топливно-энергетический комплекс (ТЭК) </w:t>
      </w:r>
    </w:p>
    <w:p w:rsidR="007D7EF5" w:rsidRPr="00E25D1C" w:rsidRDefault="007D7EF5" w:rsidP="007D7EF5">
      <w:pPr>
        <w:spacing w:after="0" w:line="264" w:lineRule="exact"/>
        <w:jc w:val="both"/>
        <w:rPr>
          <w:rFonts w:ascii="Times New Roman" w:hAnsi="Times New Roman" w:cs="Times New Roman"/>
          <w:b/>
          <w:color w:val="000000"/>
          <w:sz w:val="24"/>
          <w:szCs w:val="24"/>
        </w:rPr>
      </w:pPr>
      <w:r w:rsidRPr="00E25D1C">
        <w:rPr>
          <w:rFonts w:ascii="Times New Roman" w:hAnsi="Times New Roman" w:cs="Times New Roman"/>
          <w:color w:val="000000"/>
          <w:sz w:val="24"/>
          <w:szCs w:val="24"/>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D7EF5" w:rsidRPr="00E25D1C" w:rsidRDefault="007D7EF5" w:rsidP="007D7EF5">
      <w:pPr>
        <w:spacing w:after="0" w:line="264" w:lineRule="exact"/>
        <w:jc w:val="both"/>
        <w:rPr>
          <w:rFonts w:ascii="Times New Roman" w:hAnsi="Times New Roman" w:cs="Times New Roman"/>
          <w:color w:val="000000"/>
          <w:sz w:val="24"/>
          <w:szCs w:val="24"/>
        </w:rPr>
      </w:pPr>
      <w:r w:rsidRPr="00E25D1C">
        <w:rPr>
          <w:rFonts w:ascii="Times New Roman" w:hAnsi="Times New Roman" w:cs="Times New Roman"/>
          <w:b/>
          <w:color w:val="000000"/>
          <w:sz w:val="24"/>
          <w:szCs w:val="24"/>
        </w:rPr>
        <w:t>Практические работы</w:t>
      </w:r>
    </w:p>
    <w:p w:rsidR="007D7EF5" w:rsidRPr="00E25D1C" w:rsidRDefault="007D7EF5" w:rsidP="007D7EF5">
      <w:pPr>
        <w:spacing w:after="0" w:line="264"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E25D1C">
        <w:rPr>
          <w:rFonts w:ascii="Times New Roman" w:hAnsi="Times New Roman" w:cs="Times New Roman"/>
          <w:color w:val="000000"/>
          <w:sz w:val="24"/>
          <w:szCs w:val="24"/>
        </w:rPr>
        <w:t>Анализ статистических и текстовых материалов с целью сравнения стоимости электроэнергии для населения России в различных регионах.</w:t>
      </w:r>
    </w:p>
    <w:p w:rsidR="007D7EF5" w:rsidRPr="00E25D1C" w:rsidRDefault="007D7EF5" w:rsidP="007D7EF5">
      <w:pPr>
        <w:spacing w:after="0" w:line="264" w:lineRule="exact"/>
        <w:jc w:val="both"/>
        <w:rPr>
          <w:rFonts w:ascii="Times New Roman" w:hAnsi="Times New Roman" w:cs="Times New Roman"/>
          <w:b/>
          <w:color w:val="000000"/>
          <w:sz w:val="24"/>
          <w:szCs w:val="24"/>
        </w:rPr>
      </w:pPr>
      <w:r>
        <w:rPr>
          <w:rFonts w:ascii="Times New Roman" w:hAnsi="Times New Roman" w:cs="Times New Roman"/>
          <w:color w:val="000000"/>
          <w:sz w:val="24"/>
          <w:szCs w:val="24"/>
        </w:rPr>
        <w:t>2.</w:t>
      </w:r>
      <w:r w:rsidRPr="00E25D1C">
        <w:rPr>
          <w:rFonts w:ascii="Times New Roman" w:hAnsi="Times New Roman" w:cs="Times New Roman"/>
          <w:color w:val="000000"/>
          <w:sz w:val="24"/>
          <w:szCs w:val="24"/>
        </w:rPr>
        <w:t>Сравнительная оценка возможностей для развития энергетики ВИЭ в отдельных регионах страны.</w:t>
      </w:r>
    </w:p>
    <w:p w:rsidR="007D7EF5" w:rsidRPr="00E25D1C" w:rsidRDefault="007D7EF5" w:rsidP="007D7EF5">
      <w:pPr>
        <w:spacing w:after="0" w:line="264" w:lineRule="exact"/>
        <w:jc w:val="both"/>
        <w:rPr>
          <w:rFonts w:ascii="Times New Roman" w:hAnsi="Times New Roman" w:cs="Times New Roman"/>
          <w:color w:val="000000"/>
          <w:sz w:val="24"/>
          <w:szCs w:val="24"/>
        </w:rPr>
      </w:pPr>
      <w:r w:rsidRPr="00E25D1C">
        <w:rPr>
          <w:rFonts w:ascii="Times New Roman" w:hAnsi="Times New Roman" w:cs="Times New Roman"/>
          <w:b/>
          <w:color w:val="000000"/>
          <w:sz w:val="24"/>
          <w:szCs w:val="24"/>
        </w:rPr>
        <w:t>Тема 3. Металлургический комплекс</w:t>
      </w:r>
    </w:p>
    <w:p w:rsidR="007D7EF5" w:rsidRPr="00E25D1C" w:rsidRDefault="007D7EF5" w:rsidP="007D7EF5">
      <w:pPr>
        <w:spacing w:after="0" w:line="264" w:lineRule="exact"/>
        <w:jc w:val="both"/>
        <w:rPr>
          <w:rFonts w:ascii="Times New Roman" w:hAnsi="Times New Roman" w:cs="Times New Roman"/>
          <w:b/>
          <w:color w:val="000000"/>
          <w:sz w:val="24"/>
          <w:szCs w:val="24"/>
        </w:rPr>
      </w:pPr>
      <w:r w:rsidRPr="00E25D1C">
        <w:rPr>
          <w:rFonts w:ascii="Times New Roman" w:hAnsi="Times New Roman" w:cs="Times New Roman"/>
          <w:color w:val="000000"/>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D7EF5" w:rsidRPr="00E25D1C" w:rsidRDefault="007D7EF5" w:rsidP="007D7EF5">
      <w:pPr>
        <w:spacing w:after="0" w:line="264" w:lineRule="exact"/>
        <w:jc w:val="both"/>
        <w:rPr>
          <w:rFonts w:ascii="Times New Roman" w:hAnsi="Times New Roman" w:cs="Times New Roman"/>
          <w:color w:val="000000"/>
          <w:sz w:val="24"/>
          <w:szCs w:val="24"/>
        </w:rPr>
      </w:pPr>
      <w:r w:rsidRPr="00E25D1C">
        <w:rPr>
          <w:rFonts w:ascii="Times New Roman" w:hAnsi="Times New Roman" w:cs="Times New Roman"/>
          <w:b/>
          <w:color w:val="000000"/>
          <w:sz w:val="24"/>
          <w:szCs w:val="24"/>
        </w:rPr>
        <w:t>Тема 4. Машиностроительный комплекс</w:t>
      </w:r>
    </w:p>
    <w:p w:rsidR="007D7EF5" w:rsidRPr="00E25D1C" w:rsidRDefault="007D7EF5" w:rsidP="007D7EF5">
      <w:pPr>
        <w:spacing w:after="0" w:line="264" w:lineRule="exact"/>
        <w:jc w:val="both"/>
        <w:rPr>
          <w:rFonts w:ascii="Times New Roman" w:hAnsi="Times New Roman" w:cs="Times New Roman"/>
          <w:b/>
          <w:color w:val="000000"/>
          <w:sz w:val="24"/>
          <w:szCs w:val="24"/>
        </w:rPr>
      </w:pPr>
      <w:r w:rsidRPr="00E25D1C">
        <w:rPr>
          <w:rFonts w:ascii="Times New Roman" w:hAnsi="Times New Roman" w:cs="Times New Roman"/>
          <w:color w:val="000000"/>
          <w:sz w:val="24"/>
          <w:szCs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D7EF5" w:rsidRPr="00E25D1C" w:rsidRDefault="007D7EF5" w:rsidP="007D7EF5">
      <w:pPr>
        <w:spacing w:after="0" w:line="264" w:lineRule="exact"/>
        <w:jc w:val="both"/>
        <w:rPr>
          <w:rFonts w:ascii="Times New Roman" w:hAnsi="Times New Roman" w:cs="Times New Roman"/>
          <w:color w:val="000000"/>
          <w:sz w:val="24"/>
          <w:szCs w:val="24"/>
        </w:rPr>
      </w:pPr>
      <w:r w:rsidRPr="00E25D1C">
        <w:rPr>
          <w:rFonts w:ascii="Times New Roman" w:hAnsi="Times New Roman" w:cs="Times New Roman"/>
          <w:b/>
          <w:color w:val="000000"/>
          <w:sz w:val="24"/>
          <w:szCs w:val="24"/>
        </w:rPr>
        <w:t>Практическая работа</w:t>
      </w:r>
    </w:p>
    <w:p w:rsidR="007D7EF5" w:rsidRPr="00E25D1C" w:rsidRDefault="007D7EF5" w:rsidP="007D7EF5">
      <w:pPr>
        <w:spacing w:after="0" w:line="264" w:lineRule="exact"/>
        <w:jc w:val="both"/>
        <w:rPr>
          <w:rFonts w:ascii="Times New Roman" w:hAnsi="Times New Roman" w:cs="Times New Roman"/>
          <w:b/>
          <w:color w:val="000000"/>
          <w:sz w:val="24"/>
          <w:szCs w:val="24"/>
        </w:rPr>
      </w:pPr>
      <w:r>
        <w:rPr>
          <w:rFonts w:ascii="Times New Roman" w:hAnsi="Times New Roman" w:cs="Times New Roman"/>
          <w:color w:val="000000"/>
          <w:sz w:val="24"/>
          <w:szCs w:val="24"/>
        </w:rPr>
        <w:t>1.</w:t>
      </w:r>
      <w:r w:rsidRPr="00E25D1C">
        <w:rPr>
          <w:rFonts w:ascii="Times New Roman" w:hAnsi="Times New Roman" w:cs="Times New Roman"/>
          <w:color w:val="000000"/>
          <w:sz w:val="24"/>
          <w:szCs w:val="24"/>
        </w:rPr>
        <w:t>Выявление факторов, повлиявших на размещение машиностроительного предприятия (по выбору) на основе анализа различных источников информации.</w:t>
      </w:r>
    </w:p>
    <w:p w:rsidR="007D7EF5" w:rsidRPr="00E25D1C" w:rsidRDefault="007D7EF5" w:rsidP="007D7EF5">
      <w:pPr>
        <w:spacing w:after="0" w:line="264" w:lineRule="exact"/>
        <w:jc w:val="both"/>
        <w:rPr>
          <w:rFonts w:ascii="Times New Roman" w:hAnsi="Times New Roman" w:cs="Times New Roman"/>
          <w:b/>
          <w:color w:val="000000"/>
          <w:sz w:val="24"/>
          <w:szCs w:val="24"/>
        </w:rPr>
      </w:pPr>
      <w:r w:rsidRPr="00E25D1C">
        <w:rPr>
          <w:rFonts w:ascii="Times New Roman" w:hAnsi="Times New Roman" w:cs="Times New Roman"/>
          <w:b/>
          <w:color w:val="000000"/>
          <w:sz w:val="24"/>
          <w:szCs w:val="24"/>
        </w:rPr>
        <w:t>Тема 5. Химико-лесной комплекс</w:t>
      </w:r>
    </w:p>
    <w:p w:rsidR="007D7EF5" w:rsidRPr="00E25D1C" w:rsidRDefault="007D7EF5" w:rsidP="007D7EF5">
      <w:pPr>
        <w:spacing w:after="0" w:line="264" w:lineRule="exact"/>
        <w:jc w:val="both"/>
        <w:rPr>
          <w:rFonts w:ascii="Times New Roman" w:hAnsi="Times New Roman" w:cs="Times New Roman"/>
          <w:color w:val="000000"/>
          <w:sz w:val="24"/>
          <w:szCs w:val="24"/>
        </w:rPr>
      </w:pPr>
      <w:r w:rsidRPr="00E25D1C">
        <w:rPr>
          <w:rFonts w:ascii="Times New Roman" w:hAnsi="Times New Roman" w:cs="Times New Roman"/>
          <w:b/>
          <w:color w:val="000000"/>
          <w:sz w:val="24"/>
          <w:szCs w:val="24"/>
        </w:rPr>
        <w:t>Химическая промышленность</w:t>
      </w:r>
    </w:p>
    <w:p w:rsidR="007D7EF5" w:rsidRPr="00E25D1C" w:rsidRDefault="007D7EF5" w:rsidP="007D7EF5">
      <w:pPr>
        <w:spacing w:after="0" w:line="264" w:lineRule="exact"/>
        <w:ind w:firstLine="600"/>
        <w:jc w:val="both"/>
        <w:rPr>
          <w:rFonts w:ascii="Times New Roman" w:hAnsi="Times New Roman" w:cs="Times New Roman"/>
          <w:b/>
          <w:color w:val="000000"/>
          <w:sz w:val="24"/>
          <w:szCs w:val="24"/>
        </w:rPr>
      </w:pPr>
      <w:r w:rsidRPr="00E25D1C">
        <w:rPr>
          <w:rFonts w:ascii="Times New Roman" w:hAnsi="Times New Roman" w:cs="Times New Roman"/>
          <w:color w:val="000000"/>
          <w:sz w:val="24"/>
          <w:szCs w:val="24"/>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D7EF5" w:rsidRPr="00E25D1C" w:rsidRDefault="007D7EF5" w:rsidP="007D7EF5">
      <w:pPr>
        <w:spacing w:after="0" w:line="264" w:lineRule="exact"/>
        <w:jc w:val="both"/>
        <w:rPr>
          <w:rFonts w:ascii="Times New Roman" w:hAnsi="Times New Roman" w:cs="Times New Roman"/>
          <w:color w:val="000000"/>
          <w:sz w:val="24"/>
          <w:szCs w:val="24"/>
        </w:rPr>
      </w:pPr>
      <w:r w:rsidRPr="00E25D1C">
        <w:rPr>
          <w:rFonts w:ascii="Times New Roman" w:hAnsi="Times New Roman" w:cs="Times New Roman"/>
          <w:b/>
          <w:color w:val="000000"/>
          <w:sz w:val="24"/>
          <w:szCs w:val="24"/>
        </w:rPr>
        <w:lastRenderedPageBreak/>
        <w:t>Лесопромышленный комплекс</w:t>
      </w:r>
    </w:p>
    <w:p w:rsidR="007D7EF5" w:rsidRPr="00E25D1C" w:rsidRDefault="007D7EF5" w:rsidP="007D7EF5">
      <w:pPr>
        <w:spacing w:after="0" w:line="264" w:lineRule="exact"/>
        <w:ind w:firstLine="600"/>
        <w:jc w:val="both"/>
        <w:rPr>
          <w:rFonts w:ascii="Times New Roman" w:hAnsi="Times New Roman" w:cs="Times New Roman"/>
          <w:color w:val="000000"/>
          <w:sz w:val="24"/>
          <w:szCs w:val="24"/>
        </w:rPr>
      </w:pPr>
      <w:r w:rsidRPr="00E25D1C">
        <w:rPr>
          <w:rFonts w:ascii="Times New Roman" w:hAnsi="Times New Roman" w:cs="Times New Roman"/>
          <w:color w:val="000000"/>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D7EF5" w:rsidRPr="00E25D1C" w:rsidRDefault="007D7EF5" w:rsidP="007D7EF5">
      <w:pPr>
        <w:spacing w:after="0" w:line="264" w:lineRule="exact"/>
        <w:ind w:firstLine="600"/>
        <w:jc w:val="both"/>
        <w:rPr>
          <w:rFonts w:ascii="Times New Roman" w:hAnsi="Times New Roman" w:cs="Times New Roman"/>
          <w:b/>
          <w:color w:val="000000"/>
          <w:sz w:val="24"/>
          <w:szCs w:val="24"/>
        </w:rPr>
      </w:pPr>
      <w:r w:rsidRPr="00E25D1C">
        <w:rPr>
          <w:rFonts w:ascii="Times New Roman" w:hAnsi="Times New Roman" w:cs="Times New Roman"/>
          <w:color w:val="000000"/>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D7EF5" w:rsidRPr="00E25D1C" w:rsidRDefault="007D7EF5" w:rsidP="007D7EF5">
      <w:pPr>
        <w:spacing w:after="0" w:line="264" w:lineRule="exact"/>
        <w:ind w:firstLine="600"/>
        <w:jc w:val="both"/>
        <w:rPr>
          <w:rFonts w:ascii="Times New Roman" w:hAnsi="Times New Roman" w:cs="Times New Roman"/>
          <w:color w:val="000000"/>
          <w:sz w:val="24"/>
          <w:szCs w:val="24"/>
        </w:rPr>
      </w:pPr>
      <w:r w:rsidRPr="00E25D1C">
        <w:rPr>
          <w:rFonts w:ascii="Times New Roman" w:hAnsi="Times New Roman" w:cs="Times New Roman"/>
          <w:b/>
          <w:color w:val="000000"/>
          <w:sz w:val="24"/>
          <w:szCs w:val="24"/>
        </w:rPr>
        <w:t>Практическая работа</w:t>
      </w:r>
    </w:p>
    <w:p w:rsidR="007D7EF5" w:rsidRPr="00E25D1C" w:rsidRDefault="007D7EF5" w:rsidP="007D7EF5">
      <w:pPr>
        <w:spacing w:after="0" w:line="264" w:lineRule="exact"/>
        <w:jc w:val="both"/>
        <w:rPr>
          <w:rFonts w:ascii="Times New Roman" w:hAnsi="Times New Roman" w:cs="Times New Roman"/>
          <w:b/>
          <w:color w:val="000000"/>
          <w:sz w:val="24"/>
          <w:szCs w:val="24"/>
        </w:rPr>
      </w:pPr>
      <w:r>
        <w:rPr>
          <w:rFonts w:ascii="Times New Roman" w:hAnsi="Times New Roman" w:cs="Times New Roman"/>
          <w:color w:val="000000"/>
          <w:sz w:val="24"/>
          <w:szCs w:val="24"/>
        </w:rPr>
        <w:t>1.</w:t>
      </w:r>
      <w:r w:rsidRPr="00E25D1C">
        <w:rPr>
          <w:rFonts w:ascii="Times New Roman" w:hAnsi="Times New Roman" w:cs="Times New Roman"/>
          <w:color w:val="000000"/>
          <w:sz w:val="24"/>
          <w:szCs w:val="24"/>
        </w:rPr>
        <w:t>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7D7EF5" w:rsidRPr="00E25D1C" w:rsidRDefault="007D7EF5" w:rsidP="007D7EF5">
      <w:pPr>
        <w:spacing w:after="0" w:line="264" w:lineRule="exact"/>
        <w:jc w:val="both"/>
        <w:rPr>
          <w:rFonts w:ascii="Times New Roman" w:hAnsi="Times New Roman" w:cs="Times New Roman"/>
          <w:color w:val="000000"/>
          <w:sz w:val="24"/>
          <w:szCs w:val="24"/>
        </w:rPr>
      </w:pPr>
      <w:r w:rsidRPr="00E25D1C">
        <w:rPr>
          <w:rFonts w:ascii="Times New Roman" w:hAnsi="Times New Roman" w:cs="Times New Roman"/>
          <w:b/>
          <w:color w:val="000000"/>
          <w:sz w:val="24"/>
          <w:szCs w:val="24"/>
        </w:rPr>
        <w:t>Тема 6. Агропромышленный комплекс (АПК)</w:t>
      </w:r>
    </w:p>
    <w:p w:rsidR="007D7EF5" w:rsidRPr="00E25D1C" w:rsidRDefault="007D7EF5" w:rsidP="007D7EF5">
      <w:pPr>
        <w:spacing w:after="0" w:line="264" w:lineRule="exact"/>
        <w:jc w:val="both"/>
        <w:rPr>
          <w:rFonts w:ascii="Times New Roman" w:hAnsi="Times New Roman" w:cs="Times New Roman"/>
          <w:color w:val="000000"/>
          <w:sz w:val="24"/>
          <w:szCs w:val="24"/>
        </w:rPr>
      </w:pPr>
      <w:r w:rsidRPr="00E25D1C">
        <w:rPr>
          <w:rFonts w:ascii="Times New Roman" w:hAnsi="Times New Roman" w:cs="Times New Roman"/>
          <w:color w:val="000000"/>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D7EF5" w:rsidRPr="00E25D1C" w:rsidRDefault="007D7EF5" w:rsidP="007D7EF5">
      <w:pPr>
        <w:spacing w:after="0" w:line="264" w:lineRule="exact"/>
        <w:jc w:val="both"/>
        <w:rPr>
          <w:rFonts w:ascii="Times New Roman" w:hAnsi="Times New Roman" w:cs="Times New Roman"/>
          <w:b/>
          <w:color w:val="000000"/>
          <w:sz w:val="24"/>
          <w:szCs w:val="24"/>
        </w:rPr>
      </w:pPr>
      <w:r w:rsidRPr="00E25D1C">
        <w:rPr>
          <w:rFonts w:ascii="Times New Roman" w:hAnsi="Times New Roman" w:cs="Times New Roman"/>
          <w:color w:val="000000"/>
          <w:sz w:val="24"/>
          <w:szCs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D7EF5" w:rsidRPr="00E25D1C" w:rsidRDefault="007D7EF5" w:rsidP="007D7EF5">
      <w:pPr>
        <w:spacing w:after="0" w:line="264" w:lineRule="exact"/>
        <w:ind w:firstLine="600"/>
        <w:jc w:val="both"/>
        <w:rPr>
          <w:rFonts w:ascii="Times New Roman" w:hAnsi="Times New Roman" w:cs="Times New Roman"/>
          <w:color w:val="000000"/>
          <w:sz w:val="24"/>
          <w:szCs w:val="24"/>
        </w:rPr>
      </w:pPr>
      <w:r w:rsidRPr="00E25D1C">
        <w:rPr>
          <w:rFonts w:ascii="Times New Roman" w:hAnsi="Times New Roman" w:cs="Times New Roman"/>
          <w:b/>
          <w:color w:val="000000"/>
          <w:sz w:val="24"/>
          <w:szCs w:val="24"/>
        </w:rPr>
        <w:t>Практическая работа</w:t>
      </w:r>
    </w:p>
    <w:p w:rsidR="007D7EF5" w:rsidRPr="00E25D1C" w:rsidRDefault="007D7EF5" w:rsidP="007D7EF5">
      <w:pPr>
        <w:spacing w:after="0" w:line="264" w:lineRule="exact"/>
        <w:jc w:val="both"/>
        <w:rPr>
          <w:rFonts w:ascii="Times New Roman" w:hAnsi="Times New Roman" w:cs="Times New Roman"/>
          <w:b/>
          <w:color w:val="000000"/>
          <w:sz w:val="24"/>
          <w:szCs w:val="24"/>
        </w:rPr>
      </w:pPr>
      <w:r>
        <w:rPr>
          <w:rFonts w:ascii="Times New Roman" w:hAnsi="Times New Roman" w:cs="Times New Roman"/>
          <w:color w:val="000000"/>
          <w:sz w:val="24"/>
          <w:szCs w:val="24"/>
        </w:rPr>
        <w:t>1.</w:t>
      </w:r>
      <w:r w:rsidRPr="00E25D1C">
        <w:rPr>
          <w:rFonts w:ascii="Times New Roman" w:hAnsi="Times New Roman" w:cs="Times New Roman"/>
          <w:color w:val="000000"/>
          <w:sz w:val="24"/>
          <w:szCs w:val="24"/>
        </w:rPr>
        <w:t>Определение влияния природных и социальных факторов на размещение отраслей АПК.</w:t>
      </w:r>
    </w:p>
    <w:p w:rsidR="007D7EF5" w:rsidRPr="00E25D1C" w:rsidRDefault="007D7EF5" w:rsidP="007D7EF5">
      <w:pPr>
        <w:spacing w:after="0" w:line="264" w:lineRule="exact"/>
        <w:jc w:val="both"/>
        <w:rPr>
          <w:rFonts w:ascii="Times New Roman" w:hAnsi="Times New Roman" w:cs="Times New Roman"/>
          <w:color w:val="000000"/>
          <w:sz w:val="24"/>
          <w:szCs w:val="24"/>
        </w:rPr>
      </w:pPr>
      <w:r w:rsidRPr="00E25D1C">
        <w:rPr>
          <w:rFonts w:ascii="Times New Roman" w:hAnsi="Times New Roman" w:cs="Times New Roman"/>
          <w:b/>
          <w:color w:val="000000"/>
          <w:sz w:val="24"/>
          <w:szCs w:val="24"/>
        </w:rPr>
        <w:t xml:space="preserve">Тема 7. Инфраструктурный комплекс </w:t>
      </w:r>
    </w:p>
    <w:p w:rsidR="007D7EF5" w:rsidRPr="00E25D1C" w:rsidRDefault="007D7EF5" w:rsidP="007D7EF5">
      <w:pPr>
        <w:spacing w:after="0" w:line="264" w:lineRule="exact"/>
        <w:jc w:val="both"/>
        <w:rPr>
          <w:rFonts w:ascii="Times New Roman" w:hAnsi="Times New Roman" w:cs="Times New Roman"/>
          <w:color w:val="000000"/>
          <w:sz w:val="24"/>
          <w:szCs w:val="24"/>
        </w:rPr>
      </w:pPr>
      <w:r w:rsidRPr="00E25D1C">
        <w:rPr>
          <w:rFonts w:ascii="Times New Roman" w:hAnsi="Times New Roman" w:cs="Times New Roman"/>
          <w:color w:val="000000"/>
          <w:sz w:val="24"/>
          <w:szCs w:val="24"/>
        </w:rPr>
        <w:t>Состав: транспорт, информационная инфраструктура; сфера обслуживания, рекреационное хозяйство — место и значение в хозяйстве.</w:t>
      </w:r>
    </w:p>
    <w:p w:rsidR="007D7EF5" w:rsidRPr="00E25D1C" w:rsidRDefault="007D7EF5" w:rsidP="007D7EF5">
      <w:pPr>
        <w:spacing w:after="0" w:line="264" w:lineRule="exact"/>
        <w:jc w:val="both"/>
        <w:rPr>
          <w:rFonts w:ascii="Times New Roman" w:hAnsi="Times New Roman" w:cs="Times New Roman"/>
          <w:color w:val="000000"/>
          <w:sz w:val="24"/>
          <w:szCs w:val="24"/>
        </w:rPr>
      </w:pPr>
      <w:r w:rsidRPr="00E25D1C">
        <w:rPr>
          <w:rFonts w:ascii="Times New Roman" w:hAnsi="Times New Roman" w:cs="Times New Roman"/>
          <w:color w:val="000000"/>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D7EF5" w:rsidRPr="00E25D1C" w:rsidRDefault="007D7EF5" w:rsidP="007D7EF5">
      <w:pPr>
        <w:spacing w:after="0" w:line="264" w:lineRule="exact"/>
        <w:ind w:firstLine="600"/>
        <w:jc w:val="both"/>
        <w:rPr>
          <w:rFonts w:ascii="Times New Roman" w:hAnsi="Times New Roman" w:cs="Times New Roman"/>
          <w:color w:val="000000"/>
          <w:sz w:val="24"/>
          <w:szCs w:val="24"/>
        </w:rPr>
      </w:pPr>
      <w:r w:rsidRPr="00E25D1C">
        <w:rPr>
          <w:rFonts w:ascii="Times New Roman" w:hAnsi="Times New Roman" w:cs="Times New Roman"/>
          <w:color w:val="000000"/>
          <w:sz w:val="24"/>
          <w:szCs w:val="24"/>
        </w:rPr>
        <w:t>Транспорт и охрана окружающей среды.</w:t>
      </w:r>
    </w:p>
    <w:p w:rsidR="007D7EF5" w:rsidRPr="00E25D1C" w:rsidRDefault="007D7EF5" w:rsidP="007D7EF5">
      <w:pPr>
        <w:spacing w:after="0" w:line="264" w:lineRule="exact"/>
        <w:ind w:firstLine="600"/>
        <w:jc w:val="both"/>
        <w:rPr>
          <w:rFonts w:ascii="Times New Roman" w:hAnsi="Times New Roman" w:cs="Times New Roman"/>
          <w:color w:val="000000"/>
          <w:sz w:val="24"/>
          <w:szCs w:val="24"/>
        </w:rPr>
      </w:pPr>
      <w:r w:rsidRPr="00E25D1C">
        <w:rPr>
          <w:rFonts w:ascii="Times New Roman" w:hAnsi="Times New Roman" w:cs="Times New Roman"/>
          <w:color w:val="000000"/>
          <w:sz w:val="24"/>
          <w:szCs w:val="24"/>
        </w:rPr>
        <w:t>Информационная инфраструктура. Рекреационное хозяйство. Особенности сферы обслуживания своего края.</w:t>
      </w:r>
    </w:p>
    <w:p w:rsidR="007D7EF5" w:rsidRPr="00E25D1C" w:rsidRDefault="007D7EF5" w:rsidP="007D7EF5">
      <w:pPr>
        <w:spacing w:after="0" w:line="264" w:lineRule="exact"/>
        <w:ind w:firstLine="600"/>
        <w:jc w:val="both"/>
        <w:rPr>
          <w:rFonts w:ascii="Times New Roman" w:hAnsi="Times New Roman" w:cs="Times New Roman"/>
          <w:b/>
          <w:color w:val="000000"/>
          <w:sz w:val="24"/>
          <w:szCs w:val="24"/>
        </w:rPr>
      </w:pPr>
      <w:r w:rsidRPr="00E25D1C">
        <w:rPr>
          <w:rFonts w:ascii="Times New Roman" w:hAnsi="Times New Roman" w:cs="Times New Roman"/>
          <w:color w:val="000000"/>
          <w:sz w:val="24"/>
          <w:szCs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D7EF5" w:rsidRPr="00E25D1C" w:rsidRDefault="007D7EF5" w:rsidP="007D7EF5">
      <w:pPr>
        <w:spacing w:after="0" w:line="264" w:lineRule="exact"/>
        <w:jc w:val="both"/>
        <w:rPr>
          <w:rFonts w:ascii="Times New Roman" w:hAnsi="Times New Roman" w:cs="Times New Roman"/>
          <w:color w:val="000000"/>
          <w:sz w:val="24"/>
          <w:szCs w:val="24"/>
        </w:rPr>
      </w:pPr>
      <w:r w:rsidRPr="00E25D1C">
        <w:rPr>
          <w:rFonts w:ascii="Times New Roman" w:hAnsi="Times New Roman" w:cs="Times New Roman"/>
          <w:b/>
          <w:color w:val="000000"/>
          <w:sz w:val="24"/>
          <w:szCs w:val="24"/>
        </w:rPr>
        <w:t>Практические работы</w:t>
      </w:r>
    </w:p>
    <w:p w:rsidR="007D7EF5" w:rsidRPr="00E25D1C" w:rsidRDefault="007D7EF5" w:rsidP="007D7EF5">
      <w:pPr>
        <w:spacing w:after="0" w:line="264" w:lineRule="exac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E25D1C">
        <w:rPr>
          <w:rFonts w:ascii="Times New Roman" w:hAnsi="Times New Roman" w:cs="Times New Roman"/>
          <w:color w:val="000000"/>
          <w:sz w:val="24"/>
          <w:szCs w:val="24"/>
        </w:rPr>
        <w:t>Анализ статистических данных с целью определения доли отдельных морских бассейнов в грузоперевозках и объяснение выявленных различий.</w:t>
      </w:r>
    </w:p>
    <w:p w:rsidR="007D7EF5" w:rsidRPr="00E25D1C" w:rsidRDefault="007D7EF5" w:rsidP="007D7EF5">
      <w:pPr>
        <w:spacing w:after="0" w:line="264" w:lineRule="exact"/>
        <w:ind w:firstLine="600"/>
        <w:jc w:val="both"/>
        <w:rPr>
          <w:rFonts w:ascii="Times New Roman" w:hAnsi="Times New Roman" w:cs="Times New Roman"/>
          <w:b/>
          <w:color w:val="000000"/>
          <w:sz w:val="24"/>
          <w:szCs w:val="24"/>
        </w:rPr>
      </w:pPr>
      <w:r>
        <w:rPr>
          <w:rFonts w:ascii="Times New Roman" w:hAnsi="Times New Roman" w:cs="Times New Roman"/>
          <w:color w:val="000000"/>
          <w:sz w:val="24"/>
          <w:szCs w:val="24"/>
        </w:rPr>
        <w:t>2.</w:t>
      </w:r>
      <w:r w:rsidRPr="00E25D1C">
        <w:rPr>
          <w:rFonts w:ascii="Times New Roman" w:hAnsi="Times New Roman" w:cs="Times New Roman"/>
          <w:color w:val="000000"/>
          <w:sz w:val="24"/>
          <w:szCs w:val="24"/>
        </w:rPr>
        <w:t>Характеристика туристско-рекреационного потенциала своего края.</w:t>
      </w:r>
    </w:p>
    <w:p w:rsidR="007D7EF5" w:rsidRPr="00E25D1C" w:rsidRDefault="007D7EF5" w:rsidP="007D7EF5">
      <w:pPr>
        <w:spacing w:after="0" w:line="264" w:lineRule="exact"/>
        <w:jc w:val="both"/>
        <w:rPr>
          <w:rFonts w:ascii="Times New Roman" w:hAnsi="Times New Roman" w:cs="Times New Roman"/>
          <w:color w:val="000000"/>
          <w:sz w:val="24"/>
          <w:szCs w:val="24"/>
        </w:rPr>
      </w:pPr>
      <w:r w:rsidRPr="00E25D1C">
        <w:rPr>
          <w:rFonts w:ascii="Times New Roman" w:hAnsi="Times New Roman" w:cs="Times New Roman"/>
          <w:b/>
          <w:color w:val="000000"/>
          <w:sz w:val="24"/>
          <w:szCs w:val="24"/>
        </w:rPr>
        <w:t xml:space="preserve">Тема 8. Обобщение знаний </w:t>
      </w:r>
    </w:p>
    <w:p w:rsidR="007D7EF5" w:rsidRPr="00E25D1C" w:rsidRDefault="007D7EF5" w:rsidP="007D7EF5">
      <w:pPr>
        <w:spacing w:after="0" w:line="264" w:lineRule="exact"/>
        <w:ind w:firstLine="600"/>
        <w:jc w:val="both"/>
        <w:rPr>
          <w:rFonts w:ascii="Times New Roman" w:hAnsi="Times New Roman" w:cs="Times New Roman"/>
          <w:color w:val="000000"/>
          <w:sz w:val="24"/>
          <w:szCs w:val="24"/>
        </w:rPr>
      </w:pPr>
      <w:r w:rsidRPr="00E25D1C">
        <w:rPr>
          <w:rFonts w:ascii="Times New Roman" w:hAnsi="Times New Roman" w:cs="Times New Roman"/>
          <w:color w:val="000000"/>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D7EF5" w:rsidRPr="00E25D1C" w:rsidRDefault="007D7EF5" w:rsidP="007D7EF5">
      <w:pPr>
        <w:spacing w:after="0" w:line="264" w:lineRule="exact"/>
        <w:ind w:firstLine="600"/>
        <w:jc w:val="both"/>
        <w:rPr>
          <w:rFonts w:ascii="Times New Roman" w:hAnsi="Times New Roman" w:cs="Times New Roman"/>
          <w:b/>
          <w:color w:val="000000"/>
          <w:sz w:val="24"/>
          <w:szCs w:val="24"/>
        </w:rPr>
      </w:pPr>
      <w:r w:rsidRPr="00E25D1C">
        <w:rPr>
          <w:rFonts w:ascii="Times New Roman" w:hAnsi="Times New Roman" w:cs="Times New Roman"/>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D7EF5" w:rsidRPr="00E25D1C" w:rsidRDefault="007D7EF5" w:rsidP="007D7EF5">
      <w:pPr>
        <w:spacing w:after="0" w:line="264" w:lineRule="exact"/>
        <w:jc w:val="both"/>
        <w:rPr>
          <w:rFonts w:ascii="Times New Roman" w:hAnsi="Times New Roman" w:cs="Times New Roman"/>
          <w:color w:val="000000"/>
          <w:sz w:val="24"/>
          <w:szCs w:val="24"/>
        </w:rPr>
      </w:pPr>
      <w:r w:rsidRPr="00E25D1C">
        <w:rPr>
          <w:rFonts w:ascii="Times New Roman" w:hAnsi="Times New Roman" w:cs="Times New Roman"/>
          <w:b/>
          <w:color w:val="000000"/>
          <w:sz w:val="24"/>
          <w:szCs w:val="24"/>
        </w:rPr>
        <w:t>Практическая работа</w:t>
      </w:r>
    </w:p>
    <w:p w:rsidR="007D7EF5" w:rsidRPr="00E25D1C" w:rsidRDefault="007D7EF5" w:rsidP="007D7EF5">
      <w:pPr>
        <w:spacing w:after="0" w:line="264" w:lineRule="exact"/>
        <w:ind w:firstLine="600"/>
        <w:jc w:val="both"/>
        <w:rPr>
          <w:sz w:val="24"/>
          <w:szCs w:val="24"/>
        </w:rPr>
      </w:pPr>
      <w:r>
        <w:rPr>
          <w:rFonts w:ascii="Times New Roman" w:hAnsi="Times New Roman" w:cs="Times New Roman"/>
          <w:color w:val="000000"/>
          <w:sz w:val="24"/>
          <w:szCs w:val="24"/>
        </w:rPr>
        <w:t>1.</w:t>
      </w:r>
      <w:r w:rsidRPr="00E25D1C">
        <w:rPr>
          <w:rFonts w:ascii="Times New Roman" w:hAnsi="Times New Roman" w:cs="Times New Roman"/>
          <w:color w:val="000000"/>
          <w:sz w:val="24"/>
          <w:szCs w:val="24"/>
        </w:rPr>
        <w:t>Сравнительная оценка вклада отдельных отраслей хозяйства в загрязнение окружающей среды на основе анализа статистических материалов.</w:t>
      </w:r>
    </w:p>
    <w:p w:rsidR="007D7EF5" w:rsidRPr="00E25D1C" w:rsidRDefault="007D7EF5" w:rsidP="007D7EF5">
      <w:pPr>
        <w:spacing w:after="0" w:line="264" w:lineRule="exact"/>
        <w:jc w:val="both"/>
        <w:rPr>
          <w:rFonts w:ascii="Times New Roman" w:hAnsi="Times New Roman" w:cs="Times New Roman"/>
          <w:b/>
          <w:color w:val="000000"/>
          <w:sz w:val="24"/>
          <w:szCs w:val="24"/>
        </w:rPr>
      </w:pPr>
      <w:r w:rsidRPr="00E25D1C">
        <w:rPr>
          <w:rFonts w:ascii="Times New Roman" w:hAnsi="Times New Roman" w:cs="Times New Roman"/>
          <w:b/>
          <w:color w:val="000000"/>
          <w:sz w:val="24"/>
          <w:szCs w:val="24"/>
        </w:rPr>
        <w:t>Раздел 2. Регионы России</w:t>
      </w:r>
    </w:p>
    <w:p w:rsidR="007D7EF5" w:rsidRPr="00E25D1C" w:rsidRDefault="007D7EF5" w:rsidP="007D7EF5">
      <w:pPr>
        <w:spacing w:after="0" w:line="264" w:lineRule="exact"/>
        <w:jc w:val="both"/>
        <w:rPr>
          <w:rFonts w:ascii="Times New Roman" w:hAnsi="Times New Roman" w:cs="Times New Roman"/>
          <w:color w:val="000000"/>
          <w:sz w:val="24"/>
          <w:szCs w:val="24"/>
        </w:rPr>
      </w:pPr>
      <w:r w:rsidRPr="00E25D1C">
        <w:rPr>
          <w:rFonts w:ascii="Times New Roman" w:hAnsi="Times New Roman" w:cs="Times New Roman"/>
          <w:b/>
          <w:color w:val="000000"/>
          <w:sz w:val="24"/>
          <w:szCs w:val="24"/>
        </w:rPr>
        <w:t>Тема 1. Западный макрорегион (Европейская часть) России</w:t>
      </w:r>
    </w:p>
    <w:p w:rsidR="007D7EF5" w:rsidRPr="00E25D1C" w:rsidRDefault="007D7EF5" w:rsidP="007D7EF5">
      <w:pPr>
        <w:spacing w:after="0" w:line="264" w:lineRule="exact"/>
        <w:jc w:val="both"/>
        <w:rPr>
          <w:rFonts w:ascii="Times New Roman" w:hAnsi="Times New Roman" w:cs="Times New Roman"/>
          <w:b/>
          <w:color w:val="000000"/>
          <w:sz w:val="24"/>
          <w:szCs w:val="24"/>
        </w:rPr>
      </w:pPr>
      <w:r w:rsidRPr="00E25D1C">
        <w:rPr>
          <w:rFonts w:ascii="Times New Roman" w:hAnsi="Times New Roman" w:cs="Times New Roman"/>
          <w:color w:val="000000"/>
          <w:sz w:val="24"/>
          <w:szCs w:val="24"/>
        </w:rPr>
        <w:lastRenderedPageBreak/>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D7EF5" w:rsidRPr="00E25D1C" w:rsidRDefault="007D7EF5" w:rsidP="007D7EF5">
      <w:pPr>
        <w:spacing w:after="0" w:line="264" w:lineRule="exact"/>
        <w:ind w:firstLine="600"/>
        <w:jc w:val="both"/>
        <w:rPr>
          <w:rFonts w:ascii="Times New Roman" w:hAnsi="Times New Roman" w:cs="Times New Roman"/>
          <w:color w:val="000000"/>
          <w:sz w:val="24"/>
          <w:szCs w:val="24"/>
        </w:rPr>
      </w:pPr>
      <w:r w:rsidRPr="00E25D1C">
        <w:rPr>
          <w:rFonts w:ascii="Times New Roman" w:hAnsi="Times New Roman" w:cs="Times New Roman"/>
          <w:b/>
          <w:color w:val="000000"/>
          <w:sz w:val="24"/>
          <w:szCs w:val="24"/>
        </w:rPr>
        <w:t>Практические работы</w:t>
      </w:r>
    </w:p>
    <w:p w:rsidR="007D7EF5" w:rsidRPr="00E25D1C" w:rsidRDefault="007D7EF5" w:rsidP="007D7EF5">
      <w:pPr>
        <w:spacing w:after="0" w:line="264" w:lineRule="exac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E25D1C">
        <w:rPr>
          <w:rFonts w:ascii="Times New Roman" w:hAnsi="Times New Roman" w:cs="Times New Roman"/>
          <w:color w:val="000000"/>
          <w:sz w:val="24"/>
          <w:szCs w:val="24"/>
        </w:rPr>
        <w:t>Сравнение ЭГП двух географических районов страны по разным источникам информации.</w:t>
      </w:r>
    </w:p>
    <w:p w:rsidR="007D7EF5" w:rsidRPr="00E25D1C" w:rsidRDefault="007D7EF5" w:rsidP="007D7EF5">
      <w:pPr>
        <w:spacing w:after="0" w:line="264" w:lineRule="exact"/>
        <w:ind w:firstLine="600"/>
        <w:jc w:val="both"/>
        <w:rPr>
          <w:rFonts w:ascii="Times New Roman" w:hAnsi="Times New Roman" w:cs="Times New Roman"/>
          <w:b/>
          <w:color w:val="000000"/>
          <w:sz w:val="24"/>
          <w:szCs w:val="24"/>
        </w:rPr>
      </w:pPr>
      <w:r>
        <w:rPr>
          <w:rFonts w:ascii="Times New Roman" w:hAnsi="Times New Roman" w:cs="Times New Roman"/>
          <w:color w:val="000000"/>
          <w:sz w:val="24"/>
          <w:szCs w:val="24"/>
        </w:rPr>
        <w:t>2.</w:t>
      </w:r>
      <w:r w:rsidRPr="00E25D1C">
        <w:rPr>
          <w:rFonts w:ascii="Times New Roman" w:hAnsi="Times New Roman" w:cs="Times New Roman"/>
          <w:color w:val="000000"/>
          <w:sz w:val="24"/>
          <w:szCs w:val="24"/>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D7EF5" w:rsidRPr="00E25D1C" w:rsidRDefault="007D7EF5" w:rsidP="007D7EF5">
      <w:pPr>
        <w:spacing w:after="0" w:line="264" w:lineRule="exact"/>
        <w:jc w:val="both"/>
        <w:rPr>
          <w:rFonts w:ascii="Times New Roman" w:hAnsi="Times New Roman" w:cs="Times New Roman"/>
          <w:color w:val="000000"/>
          <w:sz w:val="24"/>
          <w:szCs w:val="24"/>
        </w:rPr>
      </w:pPr>
      <w:r w:rsidRPr="00E25D1C">
        <w:rPr>
          <w:rFonts w:ascii="Times New Roman" w:hAnsi="Times New Roman" w:cs="Times New Roman"/>
          <w:b/>
          <w:color w:val="000000"/>
          <w:sz w:val="24"/>
          <w:szCs w:val="24"/>
        </w:rPr>
        <w:t>Тема 2. Азиатская (Восточная) часть России</w:t>
      </w:r>
    </w:p>
    <w:p w:rsidR="007D7EF5" w:rsidRPr="00E25D1C" w:rsidRDefault="007D7EF5" w:rsidP="007D7EF5">
      <w:pPr>
        <w:spacing w:after="0" w:line="264" w:lineRule="exact"/>
        <w:ind w:firstLine="600"/>
        <w:jc w:val="both"/>
        <w:rPr>
          <w:rFonts w:ascii="Times New Roman" w:hAnsi="Times New Roman" w:cs="Times New Roman"/>
          <w:b/>
          <w:color w:val="000000"/>
          <w:sz w:val="24"/>
          <w:szCs w:val="24"/>
        </w:rPr>
      </w:pPr>
      <w:r w:rsidRPr="00E25D1C">
        <w:rPr>
          <w:rFonts w:ascii="Times New Roman" w:hAnsi="Times New Roman" w:cs="Times New Roman"/>
          <w:color w:val="000000"/>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D7EF5" w:rsidRPr="00E25D1C" w:rsidRDefault="007D7EF5" w:rsidP="007D7EF5">
      <w:pPr>
        <w:spacing w:after="0" w:line="264" w:lineRule="exact"/>
        <w:ind w:firstLine="600"/>
        <w:jc w:val="both"/>
        <w:rPr>
          <w:rFonts w:ascii="Times New Roman" w:hAnsi="Times New Roman" w:cs="Times New Roman"/>
          <w:color w:val="000000"/>
          <w:sz w:val="24"/>
          <w:szCs w:val="24"/>
        </w:rPr>
      </w:pPr>
      <w:r w:rsidRPr="00E25D1C">
        <w:rPr>
          <w:rFonts w:ascii="Times New Roman" w:hAnsi="Times New Roman" w:cs="Times New Roman"/>
          <w:b/>
          <w:color w:val="000000"/>
          <w:sz w:val="24"/>
          <w:szCs w:val="24"/>
        </w:rPr>
        <w:t>Практическая работа</w:t>
      </w:r>
    </w:p>
    <w:p w:rsidR="007D7EF5" w:rsidRPr="00E25D1C" w:rsidRDefault="007D7EF5" w:rsidP="007D7EF5">
      <w:pPr>
        <w:spacing w:after="0" w:line="264" w:lineRule="exact"/>
        <w:ind w:firstLine="600"/>
        <w:jc w:val="both"/>
        <w:rPr>
          <w:rFonts w:ascii="Times New Roman" w:hAnsi="Times New Roman" w:cs="Times New Roman"/>
          <w:b/>
          <w:color w:val="000000"/>
          <w:sz w:val="24"/>
          <w:szCs w:val="24"/>
        </w:rPr>
      </w:pPr>
      <w:r>
        <w:rPr>
          <w:rFonts w:ascii="Times New Roman" w:hAnsi="Times New Roman" w:cs="Times New Roman"/>
          <w:color w:val="000000"/>
          <w:sz w:val="24"/>
          <w:szCs w:val="24"/>
        </w:rPr>
        <w:t>1.</w:t>
      </w:r>
      <w:r w:rsidRPr="00E25D1C">
        <w:rPr>
          <w:rFonts w:ascii="Times New Roman" w:hAnsi="Times New Roman" w:cs="Times New Roman"/>
          <w:color w:val="000000"/>
          <w:sz w:val="24"/>
          <w:szCs w:val="24"/>
        </w:rPr>
        <w:t>Сравнение человеческого капитала двух географических районов (субъектов Российской Федерации) по заданным критериям.</w:t>
      </w:r>
    </w:p>
    <w:p w:rsidR="007D7EF5" w:rsidRPr="00E25D1C" w:rsidRDefault="007D7EF5" w:rsidP="007D7EF5">
      <w:pPr>
        <w:spacing w:after="0" w:line="264" w:lineRule="exact"/>
        <w:jc w:val="both"/>
        <w:rPr>
          <w:rFonts w:ascii="Times New Roman" w:hAnsi="Times New Roman" w:cs="Times New Roman"/>
          <w:color w:val="000000"/>
          <w:sz w:val="24"/>
          <w:szCs w:val="24"/>
        </w:rPr>
      </w:pPr>
      <w:r w:rsidRPr="00E25D1C">
        <w:rPr>
          <w:rFonts w:ascii="Times New Roman" w:hAnsi="Times New Roman" w:cs="Times New Roman"/>
          <w:b/>
          <w:color w:val="000000"/>
          <w:sz w:val="24"/>
          <w:szCs w:val="24"/>
        </w:rPr>
        <w:t xml:space="preserve">Тема 3. Обобщение знаний </w:t>
      </w:r>
    </w:p>
    <w:p w:rsidR="007D7EF5" w:rsidRPr="00E25D1C" w:rsidRDefault="007D7EF5" w:rsidP="007D7EF5">
      <w:pPr>
        <w:spacing w:after="0" w:line="264" w:lineRule="exact"/>
        <w:ind w:firstLine="600"/>
        <w:jc w:val="both"/>
        <w:rPr>
          <w:rFonts w:ascii="Times New Roman" w:hAnsi="Times New Roman" w:cs="Times New Roman"/>
          <w:b/>
          <w:color w:val="000000"/>
          <w:sz w:val="24"/>
          <w:szCs w:val="24"/>
        </w:rPr>
      </w:pPr>
      <w:r w:rsidRPr="00E25D1C">
        <w:rPr>
          <w:rFonts w:ascii="Times New Roman" w:hAnsi="Times New Roman" w:cs="Times New Roman"/>
          <w:color w:val="000000"/>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D7EF5" w:rsidRPr="00E25D1C" w:rsidRDefault="007D7EF5" w:rsidP="007D7EF5">
      <w:pPr>
        <w:spacing w:after="0" w:line="264" w:lineRule="exact"/>
        <w:ind w:left="120"/>
        <w:jc w:val="both"/>
        <w:rPr>
          <w:rFonts w:ascii="Times New Roman" w:hAnsi="Times New Roman" w:cs="Times New Roman"/>
          <w:color w:val="000000"/>
          <w:sz w:val="24"/>
          <w:szCs w:val="24"/>
        </w:rPr>
      </w:pPr>
      <w:r w:rsidRPr="00E25D1C">
        <w:rPr>
          <w:rFonts w:ascii="Times New Roman" w:hAnsi="Times New Roman" w:cs="Times New Roman"/>
          <w:b/>
          <w:color w:val="000000"/>
          <w:sz w:val="24"/>
          <w:szCs w:val="24"/>
        </w:rPr>
        <w:t>Раздел 6. Россия в современном мире</w:t>
      </w:r>
    </w:p>
    <w:p w:rsidR="007D7EF5" w:rsidRPr="00E25D1C" w:rsidRDefault="007D7EF5" w:rsidP="007D7EF5">
      <w:pPr>
        <w:spacing w:after="0" w:line="264" w:lineRule="exact"/>
        <w:ind w:firstLine="600"/>
        <w:jc w:val="both"/>
        <w:rPr>
          <w:rFonts w:ascii="Times New Roman" w:hAnsi="Times New Roman" w:cs="Times New Roman"/>
          <w:color w:val="000000"/>
          <w:sz w:val="24"/>
          <w:szCs w:val="24"/>
        </w:rPr>
      </w:pPr>
      <w:r w:rsidRPr="00E25D1C">
        <w:rPr>
          <w:rFonts w:ascii="Times New Roman" w:hAnsi="Times New Roman" w:cs="Times New Roman"/>
          <w:color w:val="000000"/>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D7EF5" w:rsidRPr="00E25D1C" w:rsidRDefault="007D7EF5" w:rsidP="007D7EF5">
      <w:pPr>
        <w:spacing w:after="0" w:line="264" w:lineRule="exact"/>
        <w:ind w:firstLine="600"/>
        <w:rPr>
          <w:rFonts w:ascii="Times New Roman" w:hAnsi="Times New Roman" w:cs="Times New Roman"/>
          <w:b/>
          <w:color w:val="000000"/>
          <w:sz w:val="24"/>
          <w:szCs w:val="24"/>
        </w:rPr>
        <w:sectPr w:rsidR="007D7EF5" w:rsidRPr="00E25D1C">
          <w:pgSz w:w="11906" w:h="16383"/>
          <w:pgMar w:top="683" w:right="739" w:bottom="717" w:left="767" w:header="720" w:footer="720" w:gutter="0"/>
          <w:cols w:space="720"/>
          <w:docGrid w:linePitch="600" w:charSpace="36864"/>
        </w:sectPr>
      </w:pPr>
      <w:r w:rsidRPr="00E25D1C">
        <w:rPr>
          <w:rFonts w:ascii="Times New Roman" w:hAnsi="Times New Roman" w:cs="Times New Roman"/>
          <w:color w:val="000000"/>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w:t>
      </w:r>
      <w:bookmarkStart w:id="5" w:name="block-626275"/>
    </w:p>
    <w:bookmarkEnd w:id="5"/>
    <w:p w:rsidR="007D7EF5" w:rsidRPr="00793164" w:rsidRDefault="007D7EF5" w:rsidP="007D7EF5">
      <w:pPr>
        <w:autoSpaceDE w:val="0"/>
        <w:autoSpaceDN w:val="0"/>
        <w:adjustRightInd w:val="0"/>
        <w:spacing w:after="0" w:line="240" w:lineRule="auto"/>
        <w:rPr>
          <w:rFonts w:ascii="Times New Roman" w:eastAsiaTheme="minorHAnsi" w:hAnsi="Times New Roman" w:cs="Times New Roman"/>
          <w:sz w:val="24"/>
          <w:szCs w:val="24"/>
          <w:lang w:eastAsia="en-US"/>
        </w:rPr>
        <w:sectPr w:rsidR="007D7EF5" w:rsidRPr="00793164">
          <w:pgSz w:w="11900" w:h="16840"/>
          <w:pgMar w:top="286" w:right="818" w:bottom="308" w:left="666" w:header="720" w:footer="720" w:gutter="0"/>
          <w:cols w:space="720" w:equalWidth="0">
            <w:col w:w="10416" w:space="0"/>
          </w:cols>
          <w:docGrid w:linePitch="360"/>
        </w:sectPr>
      </w:pP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lastRenderedPageBreak/>
        <w:t>ТЕМАТИЧЕСКОЕ ПЛАНИРОВАНИЕ ГЕОГРАФИИ В 5 КЛАССЕ</w:t>
      </w:r>
    </w:p>
    <w:p w:rsidR="007D7EF5" w:rsidRPr="00E65DF6" w:rsidRDefault="007D7EF5" w:rsidP="007D7EF5">
      <w:pPr>
        <w:pStyle w:val="a5"/>
        <w:rPr>
          <w:rFonts w:ascii="Times New Roman" w:hAnsi="Times New Roman" w:cs="Times New Roman"/>
          <w:sz w:val="24"/>
          <w:szCs w:val="24"/>
        </w:rPr>
      </w:pP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Количество часов – 34  (1 час в неделю)</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Практических работ -9</w:t>
      </w:r>
    </w:p>
    <w:tbl>
      <w:tblPr>
        <w:tblpPr w:leftFromText="180" w:rightFromText="180" w:bottomFromText="200" w:vertAnchor="text" w:horzAnchor="margin"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1134"/>
        <w:gridCol w:w="1559"/>
        <w:gridCol w:w="1134"/>
        <w:gridCol w:w="3691"/>
      </w:tblGrid>
      <w:tr w:rsidR="007D7EF5" w:rsidRPr="00E65DF6" w:rsidTr="00AF183B">
        <w:tc>
          <w:tcPr>
            <w:tcW w:w="2802"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sz w:val="24"/>
                <w:szCs w:val="24"/>
              </w:rPr>
              <w:t>Тема</w:t>
            </w:r>
          </w:p>
        </w:tc>
        <w:tc>
          <w:tcPr>
            <w:tcW w:w="1134"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sz w:val="24"/>
                <w:szCs w:val="24"/>
              </w:rPr>
              <w:t>Количество часов по программе</w:t>
            </w:r>
          </w:p>
        </w:tc>
        <w:tc>
          <w:tcPr>
            <w:tcW w:w="1559" w:type="dxa"/>
            <w:tcBorders>
              <w:top w:val="single" w:sz="4" w:space="0" w:color="000000"/>
              <w:left w:val="single" w:sz="4" w:space="0" w:color="000000"/>
              <w:bottom w:val="single" w:sz="4" w:space="0" w:color="000000"/>
              <w:right w:val="single" w:sz="4" w:space="0" w:color="000000"/>
            </w:tcBorders>
            <w:hideMark/>
          </w:tcPr>
          <w:p w:rsidR="007D7EF5" w:rsidRPr="00CF5C49" w:rsidRDefault="007D7EF5" w:rsidP="00AF183B">
            <w:pPr>
              <w:widowControl w:val="0"/>
              <w:spacing w:after="0"/>
              <w:jc w:val="both"/>
            </w:pPr>
            <w:r w:rsidRPr="00CF5C49">
              <w:rPr>
                <w:rFonts w:ascii="Times New Roman" w:hAnsi="Times New Roman" w:cs="Times New Roman"/>
                <w:color w:val="000000"/>
                <w:sz w:val="24"/>
              </w:rPr>
              <w:t xml:space="preserve">Контрольные работы </w:t>
            </w:r>
          </w:p>
          <w:p w:rsidR="007D7EF5" w:rsidRPr="00E65DF6" w:rsidRDefault="007D7EF5" w:rsidP="00AF183B">
            <w:pPr>
              <w:pStyle w:val="a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sz w:val="24"/>
                <w:szCs w:val="24"/>
              </w:rPr>
              <w:t>Практические работы</w:t>
            </w:r>
          </w:p>
        </w:tc>
        <w:tc>
          <w:tcPr>
            <w:tcW w:w="3691"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sz w:val="24"/>
                <w:szCs w:val="24"/>
              </w:rPr>
              <w:t>Электронные (цифровые) образовательные ресурсы</w:t>
            </w:r>
          </w:p>
        </w:tc>
      </w:tr>
      <w:tr w:rsidR="007D7EF5" w:rsidRPr="00E65DF6" w:rsidTr="00AF183B">
        <w:tc>
          <w:tcPr>
            <w:tcW w:w="2802" w:type="dxa"/>
            <w:tcBorders>
              <w:top w:val="single" w:sz="4" w:space="0" w:color="000000"/>
              <w:left w:val="single" w:sz="4" w:space="0" w:color="000000"/>
              <w:bottom w:val="single" w:sz="4" w:space="0" w:color="000000"/>
              <w:right w:val="single" w:sz="4" w:space="0" w:color="000000"/>
            </w:tcBorders>
            <w:hideMark/>
          </w:tcPr>
          <w:p w:rsidR="007D7EF5" w:rsidRPr="00825EEF" w:rsidRDefault="007D7EF5" w:rsidP="00AF183B">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825EEF">
              <w:rPr>
                <w:rFonts w:ascii="Times New Roman" w:eastAsiaTheme="minorHAnsi" w:hAnsi="Times New Roman" w:cs="Times New Roman"/>
                <w:b/>
                <w:bCs/>
                <w:sz w:val="24"/>
                <w:szCs w:val="24"/>
                <w:lang w:eastAsia="en-US"/>
              </w:rPr>
              <w:t>Раздел 1. Географическое изучение Земли</w:t>
            </w:r>
          </w:p>
          <w:p w:rsidR="007D7EF5" w:rsidRPr="00825EEF" w:rsidRDefault="007D7EF5" w:rsidP="00AF183B">
            <w:pPr>
              <w:autoSpaceDE w:val="0"/>
              <w:autoSpaceDN w:val="0"/>
              <w:adjustRightInd w:val="0"/>
              <w:spacing w:after="0" w:line="240" w:lineRule="auto"/>
              <w:rPr>
                <w:rFonts w:ascii="Times New Roman" w:eastAsiaTheme="minorHAnsi" w:hAnsi="Times New Roman" w:cs="Times New Roman"/>
                <w:bCs/>
                <w:sz w:val="24"/>
                <w:szCs w:val="24"/>
                <w:lang w:eastAsia="en-US"/>
              </w:rPr>
            </w:pPr>
            <w:r w:rsidRPr="00825EEF">
              <w:rPr>
                <w:rFonts w:ascii="Times New Roman" w:hAnsi="Times New Roman" w:cs="Times New Roman"/>
                <w:sz w:val="24"/>
                <w:szCs w:val="24"/>
              </w:rPr>
              <w:t xml:space="preserve">Введение </w:t>
            </w:r>
            <w:r w:rsidRPr="00825EEF">
              <w:rPr>
                <w:rFonts w:ascii="Times New Roman" w:eastAsiaTheme="minorHAnsi" w:hAnsi="Times New Roman" w:cs="Times New Roman"/>
                <w:bCs/>
                <w:sz w:val="24"/>
                <w:szCs w:val="24"/>
                <w:lang w:eastAsia="en-US"/>
              </w:rPr>
              <w:t>География —</w:t>
            </w:r>
          </w:p>
          <w:p w:rsidR="007D7EF5" w:rsidRPr="00825EEF" w:rsidRDefault="007D7EF5" w:rsidP="00AF183B">
            <w:pPr>
              <w:autoSpaceDE w:val="0"/>
              <w:autoSpaceDN w:val="0"/>
              <w:adjustRightInd w:val="0"/>
              <w:spacing w:after="0" w:line="240" w:lineRule="auto"/>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н</w:t>
            </w:r>
            <w:r w:rsidRPr="00825EEF">
              <w:rPr>
                <w:rFonts w:ascii="Times New Roman" w:eastAsiaTheme="minorHAnsi" w:hAnsi="Times New Roman" w:cs="Times New Roman"/>
                <w:bCs/>
                <w:sz w:val="24"/>
                <w:szCs w:val="24"/>
                <w:lang w:eastAsia="en-US"/>
              </w:rPr>
              <w:t>аука</w:t>
            </w:r>
            <w:r>
              <w:rPr>
                <w:rFonts w:ascii="Times New Roman" w:eastAsiaTheme="minorHAnsi" w:hAnsi="Times New Roman" w:cs="Times New Roman"/>
                <w:bCs/>
                <w:sz w:val="24"/>
                <w:szCs w:val="24"/>
                <w:lang w:eastAsia="en-US"/>
              </w:rPr>
              <w:t xml:space="preserve"> </w:t>
            </w:r>
            <w:r w:rsidRPr="00825EEF">
              <w:rPr>
                <w:rFonts w:ascii="Times New Roman" w:eastAsiaTheme="minorHAnsi" w:hAnsi="Times New Roman" w:cs="Times New Roman"/>
                <w:bCs/>
                <w:sz w:val="24"/>
                <w:szCs w:val="24"/>
                <w:lang w:eastAsia="en-US"/>
              </w:rPr>
              <w:t>о планете</w:t>
            </w:r>
          </w:p>
          <w:p w:rsidR="007D7EF5" w:rsidRPr="00825EEF" w:rsidRDefault="007D7EF5" w:rsidP="00AF183B">
            <w:pPr>
              <w:pStyle w:val="a5"/>
              <w:rPr>
                <w:rFonts w:ascii="Times New Roman" w:hAnsi="Times New Roman" w:cs="Times New Roman"/>
                <w:bCs/>
                <w:sz w:val="24"/>
                <w:szCs w:val="24"/>
              </w:rPr>
            </w:pPr>
            <w:r w:rsidRPr="00825EEF">
              <w:rPr>
                <w:rFonts w:ascii="Times New Roman" w:hAnsi="Times New Roman" w:cs="Times New Roman"/>
                <w:bCs/>
                <w:sz w:val="24"/>
                <w:szCs w:val="24"/>
              </w:rPr>
              <w:t>Земля</w:t>
            </w:r>
          </w:p>
          <w:p w:rsidR="007D7EF5" w:rsidRPr="00A2368D" w:rsidRDefault="007D7EF5" w:rsidP="00AF183B">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825EEF">
              <w:rPr>
                <w:rFonts w:ascii="Times New Roman" w:eastAsiaTheme="minorHAnsi" w:hAnsi="Times New Roman" w:cs="Times New Roman"/>
                <w:b/>
                <w:bCs/>
                <w:sz w:val="24"/>
                <w:szCs w:val="24"/>
                <w:lang w:eastAsia="en-US"/>
              </w:rPr>
              <w:t>Тема 1.</w:t>
            </w:r>
            <w:r>
              <w:rPr>
                <w:rFonts w:ascii="Times New Roman" w:eastAsiaTheme="minorHAnsi" w:hAnsi="Times New Roman" w:cs="Times New Roman"/>
                <w:b/>
                <w:bCs/>
                <w:sz w:val="24"/>
                <w:szCs w:val="24"/>
                <w:lang w:eastAsia="en-US"/>
              </w:rPr>
              <w:t xml:space="preserve"> </w:t>
            </w:r>
            <w:r w:rsidRPr="00825EEF">
              <w:rPr>
                <w:rFonts w:ascii="Times New Roman" w:eastAsiaTheme="minorHAnsi" w:hAnsi="Times New Roman" w:cs="Times New Roman"/>
                <w:bCs/>
                <w:sz w:val="24"/>
                <w:szCs w:val="24"/>
                <w:lang w:eastAsia="en-US"/>
              </w:rPr>
              <w:t>История</w:t>
            </w:r>
          </w:p>
          <w:p w:rsidR="007D7EF5" w:rsidRPr="00825EEF" w:rsidRDefault="007D7EF5" w:rsidP="00AF183B">
            <w:pPr>
              <w:autoSpaceDE w:val="0"/>
              <w:autoSpaceDN w:val="0"/>
              <w:adjustRightInd w:val="0"/>
              <w:spacing w:after="0" w:line="240" w:lineRule="auto"/>
              <w:rPr>
                <w:rFonts w:ascii="Times New Roman" w:eastAsiaTheme="minorHAnsi" w:hAnsi="Times New Roman" w:cs="Times New Roman"/>
                <w:bCs/>
                <w:sz w:val="24"/>
                <w:szCs w:val="24"/>
                <w:lang w:eastAsia="en-US"/>
              </w:rPr>
            </w:pPr>
            <w:r w:rsidRPr="00825EEF">
              <w:rPr>
                <w:rFonts w:ascii="Times New Roman" w:eastAsiaTheme="minorHAnsi" w:hAnsi="Times New Roman" w:cs="Times New Roman"/>
                <w:bCs/>
                <w:sz w:val="24"/>
                <w:szCs w:val="24"/>
                <w:lang w:eastAsia="en-US"/>
              </w:rPr>
              <w:t>географических</w:t>
            </w:r>
          </w:p>
          <w:p w:rsidR="007D7EF5" w:rsidRPr="009E11FC" w:rsidRDefault="007D7EF5" w:rsidP="00AF183B">
            <w:pPr>
              <w:pStyle w:val="a5"/>
              <w:rPr>
                <w:rFonts w:ascii="Times New Roman" w:hAnsi="Times New Roman" w:cs="Times New Roman"/>
                <w:bCs/>
                <w:sz w:val="24"/>
                <w:szCs w:val="24"/>
              </w:rPr>
            </w:pPr>
            <w:r w:rsidRPr="00825EEF">
              <w:rPr>
                <w:rFonts w:ascii="Times New Roman" w:hAnsi="Times New Roman" w:cs="Times New Roman"/>
                <w:bCs/>
                <w:sz w:val="24"/>
                <w:szCs w:val="24"/>
              </w:rPr>
              <w:t>открытий</w:t>
            </w:r>
          </w:p>
        </w:tc>
        <w:tc>
          <w:tcPr>
            <w:tcW w:w="1134"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9</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2</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7</w:t>
            </w:r>
          </w:p>
        </w:tc>
        <w:tc>
          <w:tcPr>
            <w:tcW w:w="1559"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0,5</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tc>
        <w:tc>
          <w:tcPr>
            <w:tcW w:w="3691"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w w:val="105"/>
                <w:sz w:val="24"/>
                <w:szCs w:val="24"/>
              </w:rPr>
            </w:pPr>
            <w:r w:rsidRPr="00E65DF6">
              <w:rPr>
                <w:rFonts w:ascii="Times New Roman" w:hAnsi="Times New Roman" w:cs="Times New Roman"/>
                <w:w w:val="105"/>
                <w:sz w:val="24"/>
                <w:szCs w:val="24"/>
              </w:rPr>
              <w:t>https</w:t>
            </w:r>
            <w:r w:rsidRPr="00E65DF6">
              <w:rPr>
                <w:rFonts w:ascii="Times New Roman" w:hAnsi="Times New Roman" w:cs="Times New Roman"/>
                <w:spacing w:val="-1"/>
                <w:w w:val="105"/>
                <w:sz w:val="24"/>
                <w:szCs w:val="24"/>
              </w:rPr>
              <w:t>://</w:t>
            </w:r>
            <w:hyperlink r:id="rId8">
              <w:r w:rsidRPr="00E65DF6">
                <w:rPr>
                  <w:rFonts w:ascii="Times New Roman" w:hAnsi="Times New Roman" w:cs="Times New Roman"/>
                  <w:spacing w:val="-1"/>
                  <w:w w:val="105"/>
                  <w:sz w:val="24"/>
                  <w:szCs w:val="24"/>
                </w:rPr>
                <w:t>www.youtube.com/watch?</w:t>
              </w:r>
            </w:hyperlink>
            <w:r w:rsidRPr="00E65DF6">
              <w:rPr>
                <w:rFonts w:ascii="Times New Roman" w:hAnsi="Times New Roman" w:cs="Times New Roman"/>
                <w:w w:val="105"/>
                <w:sz w:val="24"/>
                <w:szCs w:val="24"/>
              </w:rPr>
              <w:t>v=E5Vq8tCnwjA</w:t>
            </w:r>
          </w:p>
          <w:p w:rsidR="007D7EF5" w:rsidRPr="00E65DF6" w:rsidRDefault="007D7EF5" w:rsidP="00AF183B">
            <w:pPr>
              <w:pStyle w:val="a5"/>
              <w:rPr>
                <w:rFonts w:ascii="Times New Roman" w:hAnsi="Times New Roman" w:cs="Times New Roman"/>
                <w:sz w:val="24"/>
                <w:szCs w:val="24"/>
              </w:rPr>
            </w:pPr>
            <w:r w:rsidRPr="00725D4A">
              <w:rPr>
                <w:rFonts w:ascii="Times New Roman" w:hAnsi="Times New Roman" w:cs="Times New Roman"/>
                <w:color w:val="000000"/>
                <w:sz w:val="24"/>
              </w:rPr>
              <w:t xml:space="preserve">Библиотека ЦОК </w:t>
            </w:r>
            <w:hyperlink r:id="rId9" w:history="1">
              <w:r>
                <w:rPr>
                  <w:rStyle w:val="a9"/>
                  <w:rFonts w:ascii="Times New Roman" w:hAnsi="Times New Roman" w:cs="Times New Roman"/>
                </w:rPr>
                <w:t>https</w:t>
              </w:r>
              <w:r w:rsidRPr="00725D4A">
                <w:rPr>
                  <w:rStyle w:val="a9"/>
                  <w:rFonts w:ascii="Times New Roman" w:hAnsi="Times New Roman" w:cs="Times New Roman"/>
                </w:rPr>
                <w:t>://</w:t>
              </w:r>
              <w:r>
                <w:rPr>
                  <w:rStyle w:val="a9"/>
                  <w:rFonts w:ascii="Times New Roman" w:hAnsi="Times New Roman" w:cs="Times New Roman"/>
                </w:rPr>
                <w:t>m</w:t>
              </w:r>
              <w:r w:rsidRPr="00725D4A">
                <w:rPr>
                  <w:rStyle w:val="a9"/>
                  <w:rFonts w:ascii="Times New Roman" w:hAnsi="Times New Roman" w:cs="Times New Roman"/>
                </w:rPr>
                <w:t>.</w:t>
              </w:r>
              <w:r>
                <w:rPr>
                  <w:rStyle w:val="a9"/>
                  <w:rFonts w:ascii="Times New Roman" w:hAnsi="Times New Roman" w:cs="Times New Roman"/>
                </w:rPr>
                <w:t>edsoo</w:t>
              </w:r>
              <w:r w:rsidRPr="00725D4A">
                <w:rPr>
                  <w:rStyle w:val="a9"/>
                  <w:rFonts w:ascii="Times New Roman" w:hAnsi="Times New Roman" w:cs="Times New Roman"/>
                </w:rPr>
                <w:t>.</w:t>
              </w:r>
              <w:r>
                <w:rPr>
                  <w:rStyle w:val="a9"/>
                  <w:rFonts w:ascii="Times New Roman" w:hAnsi="Times New Roman" w:cs="Times New Roman"/>
                </w:rPr>
                <w:t>ru</w:t>
              </w:r>
              <w:r w:rsidRPr="00725D4A">
                <w:rPr>
                  <w:rStyle w:val="a9"/>
                  <w:rFonts w:ascii="Times New Roman" w:hAnsi="Times New Roman" w:cs="Times New Roman"/>
                </w:rPr>
                <w:t>/7</w:t>
              </w:r>
              <w:r>
                <w:rPr>
                  <w:rStyle w:val="a9"/>
                  <w:rFonts w:ascii="Times New Roman" w:hAnsi="Times New Roman" w:cs="Times New Roman"/>
                </w:rPr>
                <w:t>f</w:t>
              </w:r>
              <w:r w:rsidRPr="00725D4A">
                <w:rPr>
                  <w:rStyle w:val="a9"/>
                  <w:rFonts w:ascii="Times New Roman" w:hAnsi="Times New Roman" w:cs="Times New Roman"/>
                </w:rPr>
                <w:t>413</w:t>
              </w:r>
              <w:r>
                <w:rPr>
                  <w:rStyle w:val="a9"/>
                  <w:rFonts w:ascii="Times New Roman" w:hAnsi="Times New Roman" w:cs="Times New Roman"/>
                </w:rPr>
                <w:t>b</w:t>
              </w:r>
              <w:r w:rsidRPr="00725D4A">
                <w:rPr>
                  <w:rStyle w:val="a9"/>
                  <w:rFonts w:ascii="Times New Roman" w:hAnsi="Times New Roman" w:cs="Times New Roman"/>
                </w:rPr>
                <w:t>38</w:t>
              </w:r>
            </w:hyperlink>
          </w:p>
        </w:tc>
      </w:tr>
      <w:tr w:rsidR="007D7EF5" w:rsidRPr="00E65DF6" w:rsidTr="00AF183B">
        <w:tc>
          <w:tcPr>
            <w:tcW w:w="2802" w:type="dxa"/>
            <w:tcBorders>
              <w:top w:val="single" w:sz="4" w:space="0" w:color="000000"/>
              <w:left w:val="single" w:sz="4" w:space="0" w:color="000000"/>
              <w:bottom w:val="single" w:sz="4" w:space="0" w:color="000000"/>
              <w:right w:val="single" w:sz="4" w:space="0" w:color="000000"/>
            </w:tcBorders>
            <w:hideMark/>
          </w:tcPr>
          <w:p w:rsidR="007D7EF5" w:rsidRPr="00825EEF" w:rsidRDefault="007D7EF5" w:rsidP="00AF183B">
            <w:pPr>
              <w:autoSpaceDE w:val="0"/>
              <w:autoSpaceDN w:val="0"/>
              <w:adjustRightInd w:val="0"/>
              <w:spacing w:after="0" w:line="240" w:lineRule="auto"/>
              <w:rPr>
                <w:rFonts w:ascii="Times New Roman" w:eastAsiaTheme="minorHAnsi" w:hAnsi="Times New Roman" w:cs="Times New Roman"/>
                <w:b/>
                <w:bCs/>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p>
        </w:tc>
        <w:tc>
          <w:tcPr>
            <w:tcW w:w="3691"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w w:val="105"/>
                <w:sz w:val="24"/>
                <w:szCs w:val="24"/>
              </w:rPr>
            </w:pPr>
          </w:p>
        </w:tc>
      </w:tr>
      <w:tr w:rsidR="007D7EF5" w:rsidRPr="00E65DF6" w:rsidTr="00AF183B">
        <w:trPr>
          <w:trHeight w:val="1642"/>
        </w:trPr>
        <w:tc>
          <w:tcPr>
            <w:tcW w:w="2802" w:type="dxa"/>
            <w:tcBorders>
              <w:top w:val="single" w:sz="4" w:space="0" w:color="000000"/>
              <w:left w:val="single" w:sz="4" w:space="0" w:color="000000"/>
              <w:bottom w:val="single" w:sz="4" w:space="0" w:color="000000"/>
              <w:right w:val="single" w:sz="4" w:space="0" w:color="000000"/>
            </w:tcBorders>
            <w:hideMark/>
          </w:tcPr>
          <w:p w:rsidR="007D7EF5" w:rsidRPr="00F22D93" w:rsidRDefault="007D7EF5" w:rsidP="00AF183B">
            <w:pPr>
              <w:pStyle w:val="a5"/>
              <w:rPr>
                <w:rFonts w:ascii="Times New Roman" w:hAnsi="Times New Roman" w:cs="Times New Roman"/>
                <w:b/>
                <w:bCs/>
                <w:sz w:val="24"/>
                <w:szCs w:val="24"/>
              </w:rPr>
            </w:pPr>
            <w:r w:rsidRPr="00F22D93">
              <w:rPr>
                <w:rFonts w:ascii="Times New Roman" w:hAnsi="Times New Roman" w:cs="Times New Roman"/>
                <w:b/>
                <w:bCs/>
                <w:sz w:val="24"/>
                <w:szCs w:val="24"/>
              </w:rPr>
              <w:t>Раздел 2. Изображения земной поверхности</w:t>
            </w:r>
          </w:p>
          <w:p w:rsidR="007D7EF5" w:rsidRPr="009E11FC" w:rsidRDefault="007D7EF5" w:rsidP="00AF183B">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F22D93">
              <w:rPr>
                <w:rFonts w:ascii="Times New Roman" w:eastAsiaTheme="minorHAnsi" w:hAnsi="Times New Roman" w:cs="Times New Roman"/>
                <w:b/>
                <w:bCs/>
                <w:sz w:val="24"/>
                <w:szCs w:val="24"/>
                <w:lang w:eastAsia="en-US"/>
              </w:rPr>
              <w:t>Тема 1.</w:t>
            </w:r>
            <w:r w:rsidRPr="00CF5C49">
              <w:rPr>
                <w:rFonts w:ascii="Times New Roman" w:eastAsiaTheme="minorHAnsi" w:hAnsi="Times New Roman" w:cs="Times New Roman"/>
                <w:bCs/>
                <w:sz w:val="24"/>
                <w:szCs w:val="24"/>
                <w:lang w:eastAsia="en-US"/>
              </w:rPr>
              <w:t>Планы</w:t>
            </w:r>
          </w:p>
          <w:p w:rsidR="007D7EF5" w:rsidRPr="00CF5C49" w:rsidRDefault="007D7EF5" w:rsidP="00AF183B">
            <w:pPr>
              <w:pStyle w:val="a5"/>
              <w:rPr>
                <w:rFonts w:ascii="Times New Roman" w:hAnsi="Times New Roman" w:cs="Times New Roman"/>
                <w:bCs/>
                <w:sz w:val="24"/>
                <w:szCs w:val="24"/>
              </w:rPr>
            </w:pPr>
            <w:r>
              <w:rPr>
                <w:rFonts w:ascii="Times New Roman" w:hAnsi="Times New Roman" w:cs="Times New Roman"/>
                <w:bCs/>
                <w:sz w:val="24"/>
                <w:szCs w:val="24"/>
              </w:rPr>
              <w:t>м</w:t>
            </w:r>
            <w:r w:rsidRPr="00CF5C49">
              <w:rPr>
                <w:rFonts w:ascii="Times New Roman" w:hAnsi="Times New Roman" w:cs="Times New Roman"/>
                <w:bCs/>
                <w:sz w:val="24"/>
                <w:szCs w:val="24"/>
              </w:rPr>
              <w:t>естности</w:t>
            </w:r>
          </w:p>
          <w:p w:rsidR="007D7EF5" w:rsidRPr="00F22D93" w:rsidRDefault="007D7EF5" w:rsidP="00AF183B">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F22D93">
              <w:rPr>
                <w:rFonts w:ascii="Times New Roman" w:eastAsiaTheme="minorHAnsi" w:hAnsi="Times New Roman" w:cs="Times New Roman"/>
                <w:b/>
                <w:bCs/>
                <w:sz w:val="24"/>
                <w:szCs w:val="24"/>
                <w:lang w:eastAsia="en-US"/>
              </w:rPr>
              <w:t>Тема 2.</w:t>
            </w:r>
          </w:p>
          <w:p w:rsidR="007D7EF5" w:rsidRPr="009E11FC" w:rsidRDefault="007D7EF5" w:rsidP="00AF183B">
            <w:pPr>
              <w:autoSpaceDE w:val="0"/>
              <w:autoSpaceDN w:val="0"/>
              <w:adjustRightInd w:val="0"/>
              <w:spacing w:after="0" w:line="240" w:lineRule="auto"/>
              <w:rPr>
                <w:rFonts w:ascii="Times New Roman" w:eastAsiaTheme="minorHAnsi" w:hAnsi="Times New Roman" w:cs="Times New Roman"/>
                <w:bCs/>
                <w:sz w:val="24"/>
                <w:szCs w:val="24"/>
                <w:lang w:eastAsia="en-US"/>
              </w:rPr>
            </w:pPr>
            <w:r w:rsidRPr="00CF5C49">
              <w:rPr>
                <w:rFonts w:ascii="Times New Roman" w:eastAsiaTheme="minorHAnsi" w:hAnsi="Times New Roman" w:cs="Times New Roman"/>
                <w:bCs/>
                <w:sz w:val="24"/>
                <w:szCs w:val="24"/>
                <w:lang w:eastAsia="en-US"/>
              </w:rPr>
              <w:t>Географические карты</w:t>
            </w:r>
          </w:p>
        </w:tc>
        <w:tc>
          <w:tcPr>
            <w:tcW w:w="1134"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10</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5</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2</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tc>
        <w:tc>
          <w:tcPr>
            <w:tcW w:w="3691" w:type="dxa"/>
            <w:tcBorders>
              <w:top w:val="single" w:sz="4" w:space="0" w:color="000000"/>
              <w:left w:val="single" w:sz="4" w:space="0" w:color="000000"/>
              <w:bottom w:val="single" w:sz="4" w:space="0" w:color="000000"/>
              <w:right w:val="single" w:sz="4" w:space="0" w:color="000000"/>
            </w:tcBorders>
            <w:hideMark/>
          </w:tcPr>
          <w:p w:rsidR="007D7EF5" w:rsidRDefault="00A45A88" w:rsidP="00AF183B">
            <w:pPr>
              <w:pStyle w:val="a5"/>
              <w:rPr>
                <w:rFonts w:ascii="Times New Roman" w:hAnsi="Times New Roman" w:cs="Times New Roman"/>
                <w:w w:val="105"/>
                <w:sz w:val="24"/>
                <w:szCs w:val="24"/>
              </w:rPr>
            </w:pPr>
            <w:hyperlink r:id="rId10" w:history="1">
              <w:r w:rsidR="007D7EF5" w:rsidRPr="00741127">
                <w:rPr>
                  <w:rStyle w:val="a9"/>
                  <w:rFonts w:ascii="Times New Roman" w:hAnsi="Times New Roman" w:cs="Times New Roman"/>
                  <w:w w:val="105"/>
                  <w:sz w:val="24"/>
                  <w:szCs w:val="24"/>
                  <w:lang w:val="en-US"/>
                </w:rPr>
                <w:t>https</w:t>
              </w:r>
              <w:r w:rsidR="007D7EF5" w:rsidRPr="00CF5C49">
                <w:rPr>
                  <w:rStyle w:val="a9"/>
                  <w:rFonts w:ascii="Times New Roman" w:hAnsi="Times New Roman" w:cs="Times New Roman"/>
                  <w:w w:val="105"/>
                  <w:sz w:val="24"/>
                  <w:szCs w:val="24"/>
                </w:rPr>
                <w:t>://</w:t>
              </w:r>
              <w:r w:rsidR="007D7EF5" w:rsidRPr="00741127">
                <w:rPr>
                  <w:rStyle w:val="a9"/>
                  <w:rFonts w:ascii="Times New Roman" w:hAnsi="Times New Roman" w:cs="Times New Roman"/>
                  <w:w w:val="105"/>
                  <w:sz w:val="24"/>
                  <w:szCs w:val="24"/>
                  <w:lang w:val="en-US"/>
                </w:rPr>
                <w:t>resh</w:t>
              </w:r>
              <w:r w:rsidR="007D7EF5" w:rsidRPr="00CF5C49">
                <w:rPr>
                  <w:rStyle w:val="a9"/>
                  <w:rFonts w:ascii="Times New Roman" w:hAnsi="Times New Roman" w:cs="Times New Roman"/>
                  <w:w w:val="105"/>
                  <w:sz w:val="24"/>
                  <w:szCs w:val="24"/>
                </w:rPr>
                <w:t>.</w:t>
              </w:r>
              <w:r w:rsidR="007D7EF5" w:rsidRPr="00741127">
                <w:rPr>
                  <w:rStyle w:val="a9"/>
                  <w:rFonts w:ascii="Times New Roman" w:hAnsi="Times New Roman" w:cs="Times New Roman"/>
                  <w:w w:val="105"/>
                  <w:sz w:val="24"/>
                  <w:szCs w:val="24"/>
                  <w:lang w:val="en-US"/>
                </w:rPr>
                <w:t>edu</w:t>
              </w:r>
              <w:r w:rsidR="007D7EF5" w:rsidRPr="00CF5C49">
                <w:rPr>
                  <w:rStyle w:val="a9"/>
                  <w:rFonts w:ascii="Times New Roman" w:hAnsi="Times New Roman" w:cs="Times New Roman"/>
                  <w:w w:val="105"/>
                  <w:sz w:val="24"/>
                  <w:szCs w:val="24"/>
                </w:rPr>
                <w:t>.</w:t>
              </w:r>
              <w:r w:rsidR="007D7EF5" w:rsidRPr="00741127">
                <w:rPr>
                  <w:rStyle w:val="a9"/>
                  <w:rFonts w:ascii="Times New Roman" w:hAnsi="Times New Roman" w:cs="Times New Roman"/>
                  <w:w w:val="105"/>
                  <w:sz w:val="24"/>
                  <w:szCs w:val="24"/>
                  <w:lang w:val="en-US"/>
                </w:rPr>
                <w:t>ru</w:t>
              </w:r>
              <w:r w:rsidR="007D7EF5" w:rsidRPr="00CF5C49">
                <w:rPr>
                  <w:rStyle w:val="a9"/>
                  <w:rFonts w:ascii="Times New Roman" w:hAnsi="Times New Roman" w:cs="Times New Roman"/>
                  <w:w w:val="105"/>
                  <w:sz w:val="24"/>
                  <w:szCs w:val="24"/>
                </w:rPr>
                <w:t>/</w:t>
              </w:r>
            </w:hyperlink>
          </w:p>
          <w:p w:rsidR="007D7EF5" w:rsidRPr="00CF5C49" w:rsidRDefault="007D7EF5" w:rsidP="00AF183B">
            <w:pPr>
              <w:pStyle w:val="a5"/>
              <w:rPr>
                <w:rFonts w:ascii="Times New Roman" w:hAnsi="Times New Roman" w:cs="Times New Roman"/>
                <w:sz w:val="24"/>
                <w:szCs w:val="24"/>
              </w:rPr>
            </w:pPr>
            <w:r w:rsidRPr="00725D4A">
              <w:rPr>
                <w:rFonts w:ascii="Times New Roman" w:hAnsi="Times New Roman" w:cs="Times New Roman"/>
                <w:color w:val="000000"/>
                <w:sz w:val="24"/>
              </w:rPr>
              <w:t xml:space="preserve">Библиотека ЦОК </w:t>
            </w:r>
            <w:hyperlink r:id="rId11" w:history="1">
              <w:r>
                <w:rPr>
                  <w:rStyle w:val="a9"/>
                  <w:rFonts w:ascii="Times New Roman" w:hAnsi="Times New Roman" w:cs="Times New Roman"/>
                </w:rPr>
                <w:t>https</w:t>
              </w:r>
              <w:r w:rsidRPr="00725D4A">
                <w:rPr>
                  <w:rStyle w:val="a9"/>
                  <w:rFonts w:ascii="Times New Roman" w:hAnsi="Times New Roman" w:cs="Times New Roman"/>
                </w:rPr>
                <w:t>://</w:t>
              </w:r>
              <w:r>
                <w:rPr>
                  <w:rStyle w:val="a9"/>
                  <w:rFonts w:ascii="Times New Roman" w:hAnsi="Times New Roman" w:cs="Times New Roman"/>
                </w:rPr>
                <w:t>m</w:t>
              </w:r>
              <w:r w:rsidRPr="00725D4A">
                <w:rPr>
                  <w:rStyle w:val="a9"/>
                  <w:rFonts w:ascii="Times New Roman" w:hAnsi="Times New Roman" w:cs="Times New Roman"/>
                </w:rPr>
                <w:t>.</w:t>
              </w:r>
              <w:r>
                <w:rPr>
                  <w:rStyle w:val="a9"/>
                  <w:rFonts w:ascii="Times New Roman" w:hAnsi="Times New Roman" w:cs="Times New Roman"/>
                </w:rPr>
                <w:t>edsoo</w:t>
              </w:r>
              <w:r w:rsidRPr="00725D4A">
                <w:rPr>
                  <w:rStyle w:val="a9"/>
                  <w:rFonts w:ascii="Times New Roman" w:hAnsi="Times New Roman" w:cs="Times New Roman"/>
                </w:rPr>
                <w:t>.</w:t>
              </w:r>
              <w:r>
                <w:rPr>
                  <w:rStyle w:val="a9"/>
                  <w:rFonts w:ascii="Times New Roman" w:hAnsi="Times New Roman" w:cs="Times New Roman"/>
                </w:rPr>
                <w:t>ru</w:t>
              </w:r>
              <w:r w:rsidRPr="00725D4A">
                <w:rPr>
                  <w:rStyle w:val="a9"/>
                  <w:rFonts w:ascii="Times New Roman" w:hAnsi="Times New Roman" w:cs="Times New Roman"/>
                </w:rPr>
                <w:t>/7</w:t>
              </w:r>
              <w:r>
                <w:rPr>
                  <w:rStyle w:val="a9"/>
                  <w:rFonts w:ascii="Times New Roman" w:hAnsi="Times New Roman" w:cs="Times New Roman"/>
                </w:rPr>
                <w:t>f</w:t>
              </w:r>
              <w:r w:rsidRPr="00725D4A">
                <w:rPr>
                  <w:rStyle w:val="a9"/>
                  <w:rFonts w:ascii="Times New Roman" w:hAnsi="Times New Roman" w:cs="Times New Roman"/>
                </w:rPr>
                <w:t>413</w:t>
              </w:r>
              <w:r>
                <w:rPr>
                  <w:rStyle w:val="a9"/>
                  <w:rFonts w:ascii="Times New Roman" w:hAnsi="Times New Roman" w:cs="Times New Roman"/>
                </w:rPr>
                <w:t>b</w:t>
              </w:r>
              <w:r w:rsidRPr="00725D4A">
                <w:rPr>
                  <w:rStyle w:val="a9"/>
                  <w:rFonts w:ascii="Times New Roman" w:hAnsi="Times New Roman" w:cs="Times New Roman"/>
                </w:rPr>
                <w:t>38</w:t>
              </w:r>
            </w:hyperlink>
          </w:p>
        </w:tc>
      </w:tr>
      <w:tr w:rsidR="007D7EF5" w:rsidRPr="00E65DF6" w:rsidTr="00AF183B">
        <w:tc>
          <w:tcPr>
            <w:tcW w:w="2802"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p>
        </w:tc>
        <w:tc>
          <w:tcPr>
            <w:tcW w:w="3691" w:type="dxa"/>
            <w:tcBorders>
              <w:top w:val="single" w:sz="4" w:space="0" w:color="000000"/>
              <w:left w:val="single" w:sz="4" w:space="0" w:color="000000"/>
              <w:bottom w:val="single" w:sz="4" w:space="0" w:color="000000"/>
              <w:right w:val="single" w:sz="4" w:space="0" w:color="000000"/>
            </w:tcBorders>
            <w:hideMark/>
          </w:tcPr>
          <w:p w:rsidR="007D7EF5" w:rsidRPr="00CF5C49" w:rsidRDefault="007D7EF5" w:rsidP="00AF183B">
            <w:pPr>
              <w:pStyle w:val="a5"/>
              <w:rPr>
                <w:rFonts w:ascii="Times New Roman" w:hAnsi="Times New Roman" w:cs="Times New Roman"/>
                <w:w w:val="105"/>
                <w:sz w:val="24"/>
                <w:szCs w:val="24"/>
              </w:rPr>
            </w:pPr>
          </w:p>
        </w:tc>
      </w:tr>
      <w:tr w:rsidR="007D7EF5" w:rsidRPr="00E65DF6" w:rsidTr="00AF183B">
        <w:tc>
          <w:tcPr>
            <w:tcW w:w="2802" w:type="dxa"/>
            <w:tcBorders>
              <w:top w:val="single" w:sz="4" w:space="0" w:color="000000"/>
              <w:left w:val="single" w:sz="4" w:space="0" w:color="000000"/>
              <w:bottom w:val="single" w:sz="4" w:space="0" w:color="000000"/>
              <w:right w:val="single" w:sz="4" w:space="0" w:color="000000"/>
            </w:tcBorders>
            <w:hideMark/>
          </w:tcPr>
          <w:p w:rsidR="007D7EF5" w:rsidRPr="00CF5C49" w:rsidRDefault="007D7EF5" w:rsidP="00AF183B">
            <w:pPr>
              <w:pStyle w:val="a5"/>
              <w:rPr>
                <w:rFonts w:ascii="Times New Roman" w:hAnsi="Times New Roman" w:cs="Times New Roman"/>
                <w:sz w:val="24"/>
                <w:szCs w:val="24"/>
              </w:rPr>
            </w:pPr>
            <w:r w:rsidRPr="00CF5C49">
              <w:rPr>
                <w:rFonts w:ascii="Times New Roman" w:hAnsi="Times New Roman" w:cs="Times New Roman"/>
                <w:b/>
                <w:bCs/>
                <w:sz w:val="24"/>
                <w:szCs w:val="24"/>
              </w:rPr>
              <w:t xml:space="preserve">Раздел 3. Земля </w:t>
            </w:r>
            <w:r>
              <w:rPr>
                <w:rFonts w:ascii="Times New Roman" w:hAnsi="Times New Roman" w:cs="Times New Roman"/>
                <w:b/>
                <w:bCs/>
                <w:sz w:val="24"/>
                <w:szCs w:val="24"/>
              </w:rPr>
              <w:t>-</w:t>
            </w:r>
            <w:r w:rsidRPr="00CF5C49">
              <w:rPr>
                <w:rFonts w:ascii="Times New Roman" w:hAnsi="Times New Roman" w:cs="Times New Roman"/>
                <w:b/>
                <w:bCs/>
                <w:sz w:val="24"/>
                <w:szCs w:val="24"/>
              </w:rPr>
              <w:t xml:space="preserve"> планета Солнечной системы</w:t>
            </w:r>
          </w:p>
          <w:p w:rsidR="007D7EF5" w:rsidRPr="00CF5C49" w:rsidRDefault="007D7EF5" w:rsidP="00AF183B">
            <w:pPr>
              <w:autoSpaceDE w:val="0"/>
              <w:autoSpaceDN w:val="0"/>
              <w:adjustRightInd w:val="0"/>
              <w:spacing w:after="0" w:line="240" w:lineRule="auto"/>
              <w:rPr>
                <w:rFonts w:ascii="Times New Roman" w:eastAsiaTheme="minorHAnsi" w:hAnsi="Times New Roman" w:cs="Times New Roman"/>
                <w:bCs/>
                <w:sz w:val="24"/>
                <w:szCs w:val="24"/>
                <w:lang w:eastAsia="en-US"/>
              </w:rPr>
            </w:pPr>
            <w:r w:rsidRPr="00CF5C49">
              <w:rPr>
                <w:rFonts w:ascii="Times New Roman" w:eastAsiaTheme="minorHAnsi" w:hAnsi="Times New Roman" w:cs="Times New Roman"/>
                <w:b/>
                <w:bCs/>
                <w:sz w:val="24"/>
                <w:szCs w:val="24"/>
                <w:lang w:eastAsia="en-US"/>
              </w:rPr>
              <w:t xml:space="preserve">Тема 1. </w:t>
            </w:r>
            <w:r w:rsidRPr="00CF5C49">
              <w:rPr>
                <w:rFonts w:ascii="Times New Roman" w:eastAsiaTheme="minorHAnsi" w:hAnsi="Times New Roman" w:cs="Times New Roman"/>
                <w:bCs/>
                <w:sz w:val="24"/>
                <w:szCs w:val="24"/>
                <w:lang w:eastAsia="en-US"/>
              </w:rPr>
              <w:t xml:space="preserve">Земля </w:t>
            </w:r>
            <w:r>
              <w:rPr>
                <w:rFonts w:ascii="Times New Roman" w:eastAsiaTheme="minorHAnsi" w:hAnsi="Times New Roman" w:cs="Times New Roman"/>
                <w:bCs/>
                <w:sz w:val="24"/>
                <w:szCs w:val="24"/>
                <w:lang w:eastAsia="en-US"/>
              </w:rPr>
              <w:t xml:space="preserve">- </w:t>
            </w:r>
            <w:r w:rsidRPr="00CF5C49">
              <w:rPr>
                <w:rFonts w:ascii="Times New Roman" w:eastAsiaTheme="minorHAnsi" w:hAnsi="Times New Roman" w:cs="Times New Roman"/>
                <w:bCs/>
                <w:sz w:val="24"/>
                <w:szCs w:val="24"/>
                <w:lang w:eastAsia="en-US"/>
              </w:rPr>
              <w:t>планета</w:t>
            </w:r>
          </w:p>
          <w:p w:rsidR="007D7EF5" w:rsidRPr="00793164" w:rsidRDefault="007D7EF5" w:rsidP="00AF183B">
            <w:pPr>
              <w:autoSpaceDE w:val="0"/>
              <w:autoSpaceDN w:val="0"/>
              <w:adjustRightInd w:val="0"/>
              <w:spacing w:after="0" w:line="240" w:lineRule="auto"/>
              <w:rPr>
                <w:rFonts w:ascii="Times New Roman" w:eastAsiaTheme="minorHAnsi" w:hAnsi="Times New Roman" w:cs="Times New Roman"/>
                <w:bCs/>
                <w:sz w:val="24"/>
                <w:szCs w:val="24"/>
                <w:lang w:eastAsia="en-US"/>
              </w:rPr>
            </w:pPr>
            <w:r w:rsidRPr="00CF5C49">
              <w:rPr>
                <w:rFonts w:ascii="Times New Roman" w:eastAsiaTheme="minorHAnsi" w:hAnsi="Times New Roman" w:cs="Times New Roman"/>
                <w:bCs/>
                <w:sz w:val="24"/>
                <w:szCs w:val="24"/>
                <w:lang w:eastAsia="en-US"/>
              </w:rPr>
              <w:t>Солнечной</w:t>
            </w:r>
            <w:r>
              <w:rPr>
                <w:rFonts w:ascii="Times New Roman" w:eastAsiaTheme="minorHAnsi" w:hAnsi="Times New Roman" w:cs="Times New Roman"/>
                <w:bCs/>
                <w:sz w:val="24"/>
                <w:szCs w:val="24"/>
                <w:lang w:eastAsia="en-US"/>
              </w:rPr>
              <w:t xml:space="preserve"> </w:t>
            </w:r>
            <w:r w:rsidRPr="00CF5C49">
              <w:rPr>
                <w:rFonts w:ascii="Times New Roman" w:hAnsi="Times New Roman" w:cs="Times New Roman"/>
                <w:bCs/>
                <w:sz w:val="24"/>
                <w:szCs w:val="24"/>
              </w:rPr>
              <w:t>системы</w:t>
            </w:r>
          </w:p>
        </w:tc>
        <w:tc>
          <w:tcPr>
            <w:tcW w:w="1134"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4</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0,5</w:t>
            </w:r>
          </w:p>
          <w:p w:rsidR="007D7EF5" w:rsidRPr="00E65DF6" w:rsidRDefault="007D7EF5" w:rsidP="00AF183B">
            <w:pPr>
              <w:pStyle w:val="a5"/>
              <w:rPr>
                <w:rFonts w:ascii="Times New Roman" w:hAnsi="Times New Roman" w:cs="Times New Roman"/>
                <w:sz w:val="24"/>
                <w:szCs w:val="24"/>
              </w:rPr>
            </w:pPr>
          </w:p>
        </w:tc>
        <w:tc>
          <w:tcPr>
            <w:tcW w:w="3691" w:type="dxa"/>
            <w:tcBorders>
              <w:top w:val="single" w:sz="4" w:space="0" w:color="000000"/>
              <w:left w:val="single" w:sz="4" w:space="0" w:color="000000"/>
              <w:bottom w:val="single" w:sz="4" w:space="0" w:color="000000"/>
              <w:right w:val="single" w:sz="4" w:space="0" w:color="000000"/>
            </w:tcBorders>
            <w:hideMark/>
          </w:tcPr>
          <w:p w:rsidR="007D7EF5" w:rsidRDefault="00A45A88" w:rsidP="00AF183B">
            <w:pPr>
              <w:pStyle w:val="a5"/>
              <w:rPr>
                <w:rFonts w:ascii="Times New Roman" w:hAnsi="Times New Roman" w:cs="Times New Roman"/>
                <w:w w:val="105"/>
                <w:sz w:val="24"/>
                <w:szCs w:val="24"/>
              </w:rPr>
            </w:pPr>
            <w:hyperlink r:id="rId12" w:history="1">
              <w:r w:rsidR="007D7EF5" w:rsidRPr="00741127">
                <w:rPr>
                  <w:rStyle w:val="a9"/>
                  <w:rFonts w:ascii="Times New Roman" w:hAnsi="Times New Roman" w:cs="Times New Roman"/>
                  <w:w w:val="105"/>
                  <w:sz w:val="24"/>
                  <w:szCs w:val="24"/>
                  <w:lang w:val="en-US"/>
                </w:rPr>
                <w:t>https</w:t>
              </w:r>
              <w:r w:rsidR="007D7EF5" w:rsidRPr="00CF5C49">
                <w:rPr>
                  <w:rStyle w:val="a9"/>
                  <w:rFonts w:ascii="Times New Roman" w:hAnsi="Times New Roman" w:cs="Times New Roman"/>
                  <w:w w:val="105"/>
                  <w:sz w:val="24"/>
                  <w:szCs w:val="24"/>
                </w:rPr>
                <w:t>://</w:t>
              </w:r>
              <w:r w:rsidR="007D7EF5" w:rsidRPr="00741127">
                <w:rPr>
                  <w:rStyle w:val="a9"/>
                  <w:rFonts w:ascii="Times New Roman" w:hAnsi="Times New Roman" w:cs="Times New Roman"/>
                  <w:w w:val="105"/>
                  <w:sz w:val="24"/>
                  <w:szCs w:val="24"/>
                  <w:lang w:val="en-US"/>
                </w:rPr>
                <w:t>resh</w:t>
              </w:r>
              <w:r w:rsidR="007D7EF5" w:rsidRPr="00CF5C49">
                <w:rPr>
                  <w:rStyle w:val="a9"/>
                  <w:rFonts w:ascii="Times New Roman" w:hAnsi="Times New Roman" w:cs="Times New Roman"/>
                  <w:w w:val="105"/>
                  <w:sz w:val="24"/>
                  <w:szCs w:val="24"/>
                </w:rPr>
                <w:t>.</w:t>
              </w:r>
              <w:r w:rsidR="007D7EF5" w:rsidRPr="00741127">
                <w:rPr>
                  <w:rStyle w:val="a9"/>
                  <w:rFonts w:ascii="Times New Roman" w:hAnsi="Times New Roman" w:cs="Times New Roman"/>
                  <w:w w:val="105"/>
                  <w:sz w:val="24"/>
                  <w:szCs w:val="24"/>
                  <w:lang w:val="en-US"/>
                </w:rPr>
                <w:t>edu</w:t>
              </w:r>
              <w:r w:rsidR="007D7EF5" w:rsidRPr="00CF5C49">
                <w:rPr>
                  <w:rStyle w:val="a9"/>
                  <w:rFonts w:ascii="Times New Roman" w:hAnsi="Times New Roman" w:cs="Times New Roman"/>
                  <w:w w:val="105"/>
                  <w:sz w:val="24"/>
                  <w:szCs w:val="24"/>
                </w:rPr>
                <w:t>.</w:t>
              </w:r>
              <w:r w:rsidR="007D7EF5" w:rsidRPr="00741127">
                <w:rPr>
                  <w:rStyle w:val="a9"/>
                  <w:rFonts w:ascii="Times New Roman" w:hAnsi="Times New Roman" w:cs="Times New Roman"/>
                  <w:w w:val="105"/>
                  <w:sz w:val="24"/>
                  <w:szCs w:val="24"/>
                  <w:lang w:val="en-US"/>
                </w:rPr>
                <w:t>ru</w:t>
              </w:r>
              <w:r w:rsidR="007D7EF5" w:rsidRPr="00CF5C49">
                <w:rPr>
                  <w:rStyle w:val="a9"/>
                  <w:rFonts w:ascii="Times New Roman" w:hAnsi="Times New Roman" w:cs="Times New Roman"/>
                  <w:w w:val="105"/>
                  <w:sz w:val="24"/>
                  <w:szCs w:val="24"/>
                </w:rPr>
                <w:t>/</w:t>
              </w:r>
            </w:hyperlink>
          </w:p>
          <w:p w:rsidR="007D7EF5" w:rsidRPr="00CF5C49" w:rsidRDefault="007D7EF5" w:rsidP="00AF183B">
            <w:pPr>
              <w:pStyle w:val="a5"/>
              <w:rPr>
                <w:rFonts w:ascii="Times New Roman" w:hAnsi="Times New Roman" w:cs="Times New Roman"/>
                <w:sz w:val="24"/>
                <w:szCs w:val="24"/>
              </w:rPr>
            </w:pPr>
            <w:r w:rsidRPr="00725D4A">
              <w:rPr>
                <w:rFonts w:ascii="Times New Roman" w:hAnsi="Times New Roman" w:cs="Times New Roman"/>
                <w:color w:val="000000"/>
                <w:sz w:val="24"/>
              </w:rPr>
              <w:t xml:space="preserve">Библиотека ЦОК </w:t>
            </w:r>
            <w:hyperlink r:id="rId13" w:history="1">
              <w:r>
                <w:rPr>
                  <w:rStyle w:val="a9"/>
                  <w:rFonts w:ascii="Times New Roman" w:hAnsi="Times New Roman" w:cs="Times New Roman"/>
                </w:rPr>
                <w:t>https</w:t>
              </w:r>
              <w:r w:rsidRPr="00725D4A">
                <w:rPr>
                  <w:rStyle w:val="a9"/>
                  <w:rFonts w:ascii="Times New Roman" w:hAnsi="Times New Roman" w:cs="Times New Roman"/>
                </w:rPr>
                <w:t>://</w:t>
              </w:r>
              <w:r>
                <w:rPr>
                  <w:rStyle w:val="a9"/>
                  <w:rFonts w:ascii="Times New Roman" w:hAnsi="Times New Roman" w:cs="Times New Roman"/>
                </w:rPr>
                <w:t>m</w:t>
              </w:r>
              <w:r w:rsidRPr="00725D4A">
                <w:rPr>
                  <w:rStyle w:val="a9"/>
                  <w:rFonts w:ascii="Times New Roman" w:hAnsi="Times New Roman" w:cs="Times New Roman"/>
                </w:rPr>
                <w:t>.</w:t>
              </w:r>
              <w:r>
                <w:rPr>
                  <w:rStyle w:val="a9"/>
                  <w:rFonts w:ascii="Times New Roman" w:hAnsi="Times New Roman" w:cs="Times New Roman"/>
                </w:rPr>
                <w:t>edsoo</w:t>
              </w:r>
              <w:r w:rsidRPr="00725D4A">
                <w:rPr>
                  <w:rStyle w:val="a9"/>
                  <w:rFonts w:ascii="Times New Roman" w:hAnsi="Times New Roman" w:cs="Times New Roman"/>
                </w:rPr>
                <w:t>.</w:t>
              </w:r>
              <w:r>
                <w:rPr>
                  <w:rStyle w:val="a9"/>
                  <w:rFonts w:ascii="Times New Roman" w:hAnsi="Times New Roman" w:cs="Times New Roman"/>
                </w:rPr>
                <w:t>ru</w:t>
              </w:r>
              <w:r w:rsidRPr="00725D4A">
                <w:rPr>
                  <w:rStyle w:val="a9"/>
                  <w:rFonts w:ascii="Times New Roman" w:hAnsi="Times New Roman" w:cs="Times New Roman"/>
                </w:rPr>
                <w:t>/7</w:t>
              </w:r>
              <w:r>
                <w:rPr>
                  <w:rStyle w:val="a9"/>
                  <w:rFonts w:ascii="Times New Roman" w:hAnsi="Times New Roman" w:cs="Times New Roman"/>
                </w:rPr>
                <w:t>f</w:t>
              </w:r>
              <w:r w:rsidRPr="00725D4A">
                <w:rPr>
                  <w:rStyle w:val="a9"/>
                  <w:rFonts w:ascii="Times New Roman" w:hAnsi="Times New Roman" w:cs="Times New Roman"/>
                </w:rPr>
                <w:t>413</w:t>
              </w:r>
              <w:r>
                <w:rPr>
                  <w:rStyle w:val="a9"/>
                  <w:rFonts w:ascii="Times New Roman" w:hAnsi="Times New Roman" w:cs="Times New Roman"/>
                </w:rPr>
                <w:t>b</w:t>
              </w:r>
              <w:r w:rsidRPr="00725D4A">
                <w:rPr>
                  <w:rStyle w:val="a9"/>
                  <w:rFonts w:ascii="Times New Roman" w:hAnsi="Times New Roman" w:cs="Times New Roman"/>
                </w:rPr>
                <w:t>38</w:t>
              </w:r>
            </w:hyperlink>
          </w:p>
        </w:tc>
      </w:tr>
      <w:tr w:rsidR="007D7EF5" w:rsidRPr="00E65DF6" w:rsidTr="00AF183B">
        <w:tc>
          <w:tcPr>
            <w:tcW w:w="2802" w:type="dxa"/>
            <w:tcBorders>
              <w:top w:val="single" w:sz="4" w:space="0" w:color="000000"/>
              <w:left w:val="single" w:sz="4" w:space="0" w:color="000000"/>
              <w:bottom w:val="single" w:sz="4" w:space="0" w:color="000000"/>
              <w:right w:val="single" w:sz="4" w:space="0" w:color="000000"/>
            </w:tcBorders>
            <w:hideMark/>
          </w:tcPr>
          <w:p w:rsidR="007D7EF5" w:rsidRPr="00CF5C49" w:rsidRDefault="007D7EF5" w:rsidP="00AF183B">
            <w:pPr>
              <w:pStyle w:val="a5"/>
              <w:rPr>
                <w:rFonts w:ascii="Times New Roman" w:hAnsi="Times New Roman" w:cs="Times New Roman"/>
                <w:b/>
                <w:bCs/>
                <w:sz w:val="24"/>
                <w:szCs w:val="24"/>
              </w:rPr>
            </w:pPr>
            <w:r w:rsidRPr="00CF5C49">
              <w:rPr>
                <w:rFonts w:ascii="Times New Roman" w:hAnsi="Times New Roman" w:cs="Times New Roman"/>
                <w:b/>
                <w:bCs/>
                <w:sz w:val="24"/>
                <w:szCs w:val="24"/>
              </w:rPr>
              <w:t>Раздел 4. Оболочки Земли</w:t>
            </w:r>
          </w:p>
          <w:p w:rsidR="007D7EF5" w:rsidRPr="00CF5C49" w:rsidRDefault="007D7EF5" w:rsidP="00AF183B">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CF5C49">
              <w:rPr>
                <w:rFonts w:ascii="Times New Roman" w:eastAsiaTheme="minorHAnsi" w:hAnsi="Times New Roman" w:cs="Times New Roman"/>
                <w:b/>
                <w:bCs/>
                <w:sz w:val="24"/>
                <w:szCs w:val="24"/>
                <w:lang w:eastAsia="en-US"/>
              </w:rPr>
              <w:t>Тема 1.</w:t>
            </w:r>
          </w:p>
          <w:p w:rsidR="007D7EF5" w:rsidRPr="00CF5C49" w:rsidRDefault="007D7EF5" w:rsidP="00AF183B">
            <w:pPr>
              <w:autoSpaceDE w:val="0"/>
              <w:autoSpaceDN w:val="0"/>
              <w:adjustRightInd w:val="0"/>
              <w:spacing w:after="0" w:line="240" w:lineRule="auto"/>
              <w:rPr>
                <w:rFonts w:ascii="Times New Roman" w:eastAsiaTheme="minorHAnsi" w:hAnsi="Times New Roman" w:cs="Times New Roman"/>
                <w:bCs/>
                <w:sz w:val="24"/>
                <w:szCs w:val="24"/>
                <w:lang w:eastAsia="en-US"/>
              </w:rPr>
            </w:pPr>
            <w:r w:rsidRPr="00CF5C49">
              <w:rPr>
                <w:rFonts w:ascii="Times New Roman" w:eastAsiaTheme="minorHAnsi" w:hAnsi="Times New Roman" w:cs="Times New Roman"/>
                <w:bCs/>
                <w:sz w:val="24"/>
                <w:szCs w:val="24"/>
                <w:lang w:eastAsia="en-US"/>
              </w:rPr>
              <w:t xml:space="preserve">Литосфера </w:t>
            </w:r>
            <w:r>
              <w:rPr>
                <w:rFonts w:ascii="Times New Roman" w:eastAsiaTheme="minorHAnsi" w:hAnsi="Times New Roman" w:cs="Times New Roman"/>
                <w:bCs/>
                <w:sz w:val="24"/>
                <w:szCs w:val="24"/>
                <w:lang w:eastAsia="en-US"/>
              </w:rPr>
              <w:t>-</w:t>
            </w:r>
            <w:r w:rsidRPr="00CF5C49">
              <w:rPr>
                <w:rFonts w:ascii="Times New Roman" w:eastAsiaTheme="minorHAnsi" w:hAnsi="Times New Roman" w:cs="Times New Roman"/>
                <w:bCs/>
                <w:sz w:val="24"/>
                <w:szCs w:val="24"/>
                <w:lang w:eastAsia="en-US"/>
              </w:rPr>
              <w:t>каменная</w:t>
            </w:r>
          </w:p>
          <w:p w:rsidR="007D7EF5" w:rsidRPr="00793164" w:rsidRDefault="007D7EF5" w:rsidP="00AF183B">
            <w:pPr>
              <w:autoSpaceDE w:val="0"/>
              <w:autoSpaceDN w:val="0"/>
              <w:adjustRightInd w:val="0"/>
              <w:spacing w:after="0" w:line="240" w:lineRule="auto"/>
              <w:rPr>
                <w:rFonts w:ascii="Times New Roman" w:eastAsiaTheme="minorHAnsi" w:hAnsi="Times New Roman" w:cs="Times New Roman"/>
                <w:bCs/>
                <w:sz w:val="24"/>
                <w:szCs w:val="24"/>
                <w:lang w:eastAsia="en-US"/>
              </w:rPr>
            </w:pPr>
            <w:r w:rsidRPr="00CF5C49">
              <w:rPr>
                <w:rFonts w:ascii="Times New Roman" w:eastAsiaTheme="minorHAnsi" w:hAnsi="Times New Roman" w:cs="Times New Roman"/>
                <w:bCs/>
                <w:sz w:val="24"/>
                <w:szCs w:val="24"/>
                <w:lang w:eastAsia="en-US"/>
              </w:rPr>
              <w:t>Оболочка</w:t>
            </w:r>
            <w:r>
              <w:rPr>
                <w:rFonts w:ascii="Times New Roman" w:eastAsiaTheme="minorHAnsi" w:hAnsi="Times New Roman" w:cs="Times New Roman"/>
                <w:bCs/>
                <w:sz w:val="24"/>
                <w:szCs w:val="24"/>
                <w:lang w:eastAsia="en-US"/>
              </w:rPr>
              <w:t xml:space="preserve"> </w:t>
            </w:r>
            <w:r w:rsidRPr="00CF5C49">
              <w:rPr>
                <w:rFonts w:ascii="Times New Roman" w:hAnsi="Times New Roman" w:cs="Times New Roman"/>
                <w:bCs/>
                <w:sz w:val="24"/>
                <w:szCs w:val="24"/>
              </w:rPr>
              <w:t>Земли</w:t>
            </w:r>
          </w:p>
        </w:tc>
        <w:tc>
          <w:tcPr>
            <w:tcW w:w="1134"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7</w:t>
            </w:r>
          </w:p>
          <w:p w:rsidR="007D7EF5" w:rsidRDefault="007D7EF5" w:rsidP="00AF183B">
            <w:pPr>
              <w:pStyle w:val="a5"/>
              <w:rPr>
                <w:rFonts w:ascii="Times New Roman" w:hAnsi="Times New Roman" w:cs="Times New Roman"/>
                <w:sz w:val="24"/>
                <w:szCs w:val="24"/>
              </w:rPr>
            </w:pPr>
          </w:p>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7</w:t>
            </w:r>
          </w:p>
        </w:tc>
        <w:tc>
          <w:tcPr>
            <w:tcW w:w="1559"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0,5</w:t>
            </w:r>
          </w:p>
          <w:p w:rsidR="007D7EF5" w:rsidRPr="00E65DF6" w:rsidRDefault="007D7EF5" w:rsidP="00AF183B">
            <w:pPr>
              <w:pStyle w:val="a5"/>
              <w:rPr>
                <w:rFonts w:ascii="Times New Roman" w:hAnsi="Times New Roman" w:cs="Times New Roman"/>
                <w:sz w:val="24"/>
                <w:szCs w:val="24"/>
              </w:rPr>
            </w:pPr>
          </w:p>
        </w:tc>
        <w:tc>
          <w:tcPr>
            <w:tcW w:w="3691" w:type="dxa"/>
            <w:tcBorders>
              <w:top w:val="single" w:sz="4" w:space="0" w:color="000000"/>
              <w:left w:val="single" w:sz="4" w:space="0" w:color="000000"/>
              <w:bottom w:val="single" w:sz="4" w:space="0" w:color="000000"/>
              <w:right w:val="single" w:sz="4" w:space="0" w:color="000000"/>
            </w:tcBorders>
          </w:tcPr>
          <w:p w:rsidR="007D7EF5" w:rsidRPr="00E65DF6" w:rsidRDefault="007D7EF5" w:rsidP="00AF183B">
            <w:pPr>
              <w:pStyle w:val="a5"/>
              <w:rPr>
                <w:rFonts w:ascii="Times New Roman" w:hAnsi="Times New Roman" w:cs="Times New Roman"/>
                <w:sz w:val="24"/>
                <w:szCs w:val="24"/>
              </w:rPr>
            </w:pPr>
            <w:r w:rsidRPr="00725D4A">
              <w:rPr>
                <w:rFonts w:ascii="Times New Roman" w:hAnsi="Times New Roman" w:cs="Times New Roman"/>
                <w:color w:val="000000"/>
                <w:sz w:val="24"/>
              </w:rPr>
              <w:t xml:space="preserve">Библиотека ЦОК </w:t>
            </w:r>
            <w:hyperlink r:id="rId14" w:history="1">
              <w:r>
                <w:rPr>
                  <w:rStyle w:val="a9"/>
                  <w:rFonts w:ascii="Times New Roman" w:hAnsi="Times New Roman" w:cs="Times New Roman"/>
                </w:rPr>
                <w:t>https</w:t>
              </w:r>
              <w:r w:rsidRPr="00725D4A">
                <w:rPr>
                  <w:rStyle w:val="a9"/>
                  <w:rFonts w:ascii="Times New Roman" w:hAnsi="Times New Roman" w:cs="Times New Roman"/>
                </w:rPr>
                <w:t>://</w:t>
              </w:r>
              <w:r>
                <w:rPr>
                  <w:rStyle w:val="a9"/>
                  <w:rFonts w:ascii="Times New Roman" w:hAnsi="Times New Roman" w:cs="Times New Roman"/>
                </w:rPr>
                <w:t>m</w:t>
              </w:r>
              <w:r w:rsidRPr="00725D4A">
                <w:rPr>
                  <w:rStyle w:val="a9"/>
                  <w:rFonts w:ascii="Times New Roman" w:hAnsi="Times New Roman" w:cs="Times New Roman"/>
                </w:rPr>
                <w:t>.</w:t>
              </w:r>
              <w:r>
                <w:rPr>
                  <w:rStyle w:val="a9"/>
                  <w:rFonts w:ascii="Times New Roman" w:hAnsi="Times New Roman" w:cs="Times New Roman"/>
                </w:rPr>
                <w:t>edsoo</w:t>
              </w:r>
              <w:r w:rsidRPr="00725D4A">
                <w:rPr>
                  <w:rStyle w:val="a9"/>
                  <w:rFonts w:ascii="Times New Roman" w:hAnsi="Times New Roman" w:cs="Times New Roman"/>
                </w:rPr>
                <w:t>.</w:t>
              </w:r>
              <w:r>
                <w:rPr>
                  <w:rStyle w:val="a9"/>
                  <w:rFonts w:ascii="Times New Roman" w:hAnsi="Times New Roman" w:cs="Times New Roman"/>
                </w:rPr>
                <w:t>ru</w:t>
              </w:r>
              <w:r w:rsidRPr="00725D4A">
                <w:rPr>
                  <w:rStyle w:val="a9"/>
                  <w:rFonts w:ascii="Times New Roman" w:hAnsi="Times New Roman" w:cs="Times New Roman"/>
                </w:rPr>
                <w:t>/7</w:t>
              </w:r>
              <w:r>
                <w:rPr>
                  <w:rStyle w:val="a9"/>
                  <w:rFonts w:ascii="Times New Roman" w:hAnsi="Times New Roman" w:cs="Times New Roman"/>
                </w:rPr>
                <w:t>f</w:t>
              </w:r>
              <w:r w:rsidRPr="00725D4A">
                <w:rPr>
                  <w:rStyle w:val="a9"/>
                  <w:rFonts w:ascii="Times New Roman" w:hAnsi="Times New Roman" w:cs="Times New Roman"/>
                </w:rPr>
                <w:t>413</w:t>
              </w:r>
              <w:r>
                <w:rPr>
                  <w:rStyle w:val="a9"/>
                  <w:rFonts w:ascii="Times New Roman" w:hAnsi="Times New Roman" w:cs="Times New Roman"/>
                </w:rPr>
                <w:t>b</w:t>
              </w:r>
              <w:r w:rsidRPr="00725D4A">
                <w:rPr>
                  <w:rStyle w:val="a9"/>
                  <w:rFonts w:ascii="Times New Roman" w:hAnsi="Times New Roman" w:cs="Times New Roman"/>
                </w:rPr>
                <w:t>38</w:t>
              </w:r>
            </w:hyperlink>
          </w:p>
        </w:tc>
      </w:tr>
      <w:tr w:rsidR="007D7EF5" w:rsidRPr="00E65DF6" w:rsidTr="00AF183B">
        <w:tc>
          <w:tcPr>
            <w:tcW w:w="2802" w:type="dxa"/>
            <w:tcBorders>
              <w:top w:val="single" w:sz="4" w:space="0" w:color="000000"/>
              <w:left w:val="single" w:sz="4" w:space="0" w:color="000000"/>
              <w:bottom w:val="single" w:sz="4" w:space="0" w:color="000000"/>
              <w:right w:val="single" w:sz="4" w:space="0" w:color="000000"/>
            </w:tcBorders>
            <w:hideMark/>
          </w:tcPr>
          <w:p w:rsidR="007D7EF5" w:rsidRPr="00CF5C49" w:rsidRDefault="007D7EF5" w:rsidP="00AF183B">
            <w:pPr>
              <w:pStyle w:val="a5"/>
              <w:rPr>
                <w:rFonts w:ascii="Times New Roman" w:hAnsi="Times New Roman" w:cs="Times New Roman"/>
                <w:sz w:val="24"/>
                <w:szCs w:val="24"/>
              </w:rPr>
            </w:pPr>
            <w:r w:rsidRPr="00CF5C49">
              <w:rPr>
                <w:rFonts w:ascii="Times New Roman" w:hAnsi="Times New Roman" w:cs="Times New Roman"/>
                <w:bCs/>
                <w:sz w:val="24"/>
                <w:szCs w:val="24"/>
              </w:rPr>
              <w:t xml:space="preserve">Заключение </w:t>
            </w:r>
          </w:p>
        </w:tc>
        <w:tc>
          <w:tcPr>
            <w:tcW w:w="1134"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0,5</w:t>
            </w:r>
          </w:p>
        </w:tc>
        <w:tc>
          <w:tcPr>
            <w:tcW w:w="3691" w:type="dxa"/>
            <w:tcBorders>
              <w:top w:val="single" w:sz="4" w:space="0" w:color="000000"/>
              <w:left w:val="single" w:sz="4" w:space="0" w:color="000000"/>
              <w:bottom w:val="single" w:sz="4" w:space="0" w:color="000000"/>
              <w:right w:val="single" w:sz="4" w:space="0" w:color="000000"/>
            </w:tcBorders>
          </w:tcPr>
          <w:p w:rsidR="007D7EF5" w:rsidRPr="00E65DF6" w:rsidRDefault="007D7EF5" w:rsidP="00AF183B">
            <w:pPr>
              <w:pStyle w:val="a5"/>
              <w:rPr>
                <w:rFonts w:ascii="Times New Roman" w:hAnsi="Times New Roman" w:cs="Times New Roman"/>
                <w:sz w:val="24"/>
                <w:szCs w:val="24"/>
              </w:rPr>
            </w:pPr>
            <w:r w:rsidRPr="00725D4A">
              <w:rPr>
                <w:rFonts w:ascii="Times New Roman" w:hAnsi="Times New Roman" w:cs="Times New Roman"/>
                <w:color w:val="000000"/>
                <w:sz w:val="24"/>
              </w:rPr>
              <w:t xml:space="preserve">Библиотека ЦОК </w:t>
            </w:r>
            <w:hyperlink r:id="rId15" w:history="1">
              <w:r>
                <w:rPr>
                  <w:rStyle w:val="a9"/>
                  <w:rFonts w:ascii="Times New Roman" w:hAnsi="Times New Roman" w:cs="Times New Roman"/>
                </w:rPr>
                <w:t>https</w:t>
              </w:r>
              <w:r w:rsidRPr="00725D4A">
                <w:rPr>
                  <w:rStyle w:val="a9"/>
                  <w:rFonts w:ascii="Times New Roman" w:hAnsi="Times New Roman" w:cs="Times New Roman"/>
                </w:rPr>
                <w:t>://</w:t>
              </w:r>
              <w:r>
                <w:rPr>
                  <w:rStyle w:val="a9"/>
                  <w:rFonts w:ascii="Times New Roman" w:hAnsi="Times New Roman" w:cs="Times New Roman"/>
                </w:rPr>
                <w:t>m</w:t>
              </w:r>
              <w:r w:rsidRPr="00725D4A">
                <w:rPr>
                  <w:rStyle w:val="a9"/>
                  <w:rFonts w:ascii="Times New Roman" w:hAnsi="Times New Roman" w:cs="Times New Roman"/>
                </w:rPr>
                <w:t>.</w:t>
              </w:r>
              <w:r>
                <w:rPr>
                  <w:rStyle w:val="a9"/>
                  <w:rFonts w:ascii="Times New Roman" w:hAnsi="Times New Roman" w:cs="Times New Roman"/>
                </w:rPr>
                <w:t>edsoo</w:t>
              </w:r>
              <w:r w:rsidRPr="00725D4A">
                <w:rPr>
                  <w:rStyle w:val="a9"/>
                  <w:rFonts w:ascii="Times New Roman" w:hAnsi="Times New Roman" w:cs="Times New Roman"/>
                </w:rPr>
                <w:t>.</w:t>
              </w:r>
              <w:r>
                <w:rPr>
                  <w:rStyle w:val="a9"/>
                  <w:rFonts w:ascii="Times New Roman" w:hAnsi="Times New Roman" w:cs="Times New Roman"/>
                </w:rPr>
                <w:t>ru</w:t>
              </w:r>
              <w:r w:rsidRPr="00725D4A">
                <w:rPr>
                  <w:rStyle w:val="a9"/>
                  <w:rFonts w:ascii="Times New Roman" w:hAnsi="Times New Roman" w:cs="Times New Roman"/>
                </w:rPr>
                <w:t>/7</w:t>
              </w:r>
              <w:r>
                <w:rPr>
                  <w:rStyle w:val="a9"/>
                  <w:rFonts w:ascii="Times New Roman" w:hAnsi="Times New Roman" w:cs="Times New Roman"/>
                </w:rPr>
                <w:t>f</w:t>
              </w:r>
              <w:r w:rsidRPr="00725D4A">
                <w:rPr>
                  <w:rStyle w:val="a9"/>
                  <w:rFonts w:ascii="Times New Roman" w:hAnsi="Times New Roman" w:cs="Times New Roman"/>
                </w:rPr>
                <w:t>413</w:t>
              </w:r>
              <w:r>
                <w:rPr>
                  <w:rStyle w:val="a9"/>
                  <w:rFonts w:ascii="Times New Roman" w:hAnsi="Times New Roman" w:cs="Times New Roman"/>
                </w:rPr>
                <w:t>b</w:t>
              </w:r>
              <w:r w:rsidRPr="00725D4A">
                <w:rPr>
                  <w:rStyle w:val="a9"/>
                  <w:rFonts w:ascii="Times New Roman" w:hAnsi="Times New Roman" w:cs="Times New Roman"/>
                </w:rPr>
                <w:t>38</w:t>
              </w:r>
            </w:hyperlink>
          </w:p>
        </w:tc>
      </w:tr>
      <w:tr w:rsidR="007D7EF5" w:rsidRPr="00E65DF6" w:rsidTr="00AF183B">
        <w:tc>
          <w:tcPr>
            <w:tcW w:w="2802"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sz w:val="24"/>
                <w:szCs w:val="24"/>
              </w:rPr>
              <w:t xml:space="preserve">Резерв  </w:t>
            </w:r>
          </w:p>
          <w:p w:rsidR="007D7EF5" w:rsidRPr="00CF5C49" w:rsidRDefault="007D7EF5" w:rsidP="00AF183B">
            <w:pPr>
              <w:pStyle w:val="a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D7EF5" w:rsidRPr="00E65DF6" w:rsidRDefault="007D7EF5" w:rsidP="00AF183B">
            <w:pPr>
              <w:pStyle w:val="a5"/>
              <w:rPr>
                <w:rFonts w:ascii="Times New Roman" w:hAnsi="Times New Roman" w:cs="Times New Roman"/>
                <w:sz w:val="24"/>
                <w:szCs w:val="24"/>
              </w:rPr>
            </w:pPr>
          </w:p>
        </w:tc>
        <w:tc>
          <w:tcPr>
            <w:tcW w:w="3691" w:type="dxa"/>
            <w:tcBorders>
              <w:top w:val="single" w:sz="4" w:space="0" w:color="000000"/>
              <w:left w:val="single" w:sz="4" w:space="0" w:color="000000"/>
              <w:bottom w:val="single" w:sz="4" w:space="0" w:color="000000"/>
              <w:right w:val="single" w:sz="4" w:space="0" w:color="000000"/>
            </w:tcBorders>
          </w:tcPr>
          <w:p w:rsidR="007D7EF5" w:rsidRPr="00E65DF6" w:rsidRDefault="007D7EF5" w:rsidP="00AF183B">
            <w:pPr>
              <w:pStyle w:val="a5"/>
              <w:rPr>
                <w:rFonts w:ascii="Times New Roman" w:hAnsi="Times New Roman" w:cs="Times New Roman"/>
                <w:sz w:val="24"/>
                <w:szCs w:val="24"/>
              </w:rPr>
            </w:pPr>
            <w:r w:rsidRPr="00725D4A">
              <w:rPr>
                <w:rFonts w:ascii="Times New Roman" w:hAnsi="Times New Roman" w:cs="Times New Roman"/>
                <w:color w:val="000000"/>
                <w:sz w:val="24"/>
              </w:rPr>
              <w:t xml:space="preserve">Библиотека ЦОК </w:t>
            </w:r>
            <w:hyperlink r:id="rId16" w:history="1">
              <w:r>
                <w:rPr>
                  <w:rStyle w:val="a9"/>
                  <w:rFonts w:ascii="Times New Roman" w:hAnsi="Times New Roman" w:cs="Times New Roman"/>
                </w:rPr>
                <w:t>https</w:t>
              </w:r>
              <w:r w:rsidRPr="00725D4A">
                <w:rPr>
                  <w:rStyle w:val="a9"/>
                  <w:rFonts w:ascii="Times New Roman" w:hAnsi="Times New Roman" w:cs="Times New Roman"/>
                </w:rPr>
                <w:t>://</w:t>
              </w:r>
              <w:r>
                <w:rPr>
                  <w:rStyle w:val="a9"/>
                  <w:rFonts w:ascii="Times New Roman" w:hAnsi="Times New Roman" w:cs="Times New Roman"/>
                </w:rPr>
                <w:t>m</w:t>
              </w:r>
              <w:r w:rsidRPr="00725D4A">
                <w:rPr>
                  <w:rStyle w:val="a9"/>
                  <w:rFonts w:ascii="Times New Roman" w:hAnsi="Times New Roman" w:cs="Times New Roman"/>
                </w:rPr>
                <w:t>.</w:t>
              </w:r>
              <w:r>
                <w:rPr>
                  <w:rStyle w:val="a9"/>
                  <w:rFonts w:ascii="Times New Roman" w:hAnsi="Times New Roman" w:cs="Times New Roman"/>
                </w:rPr>
                <w:t>edsoo</w:t>
              </w:r>
              <w:r w:rsidRPr="00725D4A">
                <w:rPr>
                  <w:rStyle w:val="a9"/>
                  <w:rFonts w:ascii="Times New Roman" w:hAnsi="Times New Roman" w:cs="Times New Roman"/>
                </w:rPr>
                <w:t>.</w:t>
              </w:r>
              <w:r>
                <w:rPr>
                  <w:rStyle w:val="a9"/>
                  <w:rFonts w:ascii="Times New Roman" w:hAnsi="Times New Roman" w:cs="Times New Roman"/>
                </w:rPr>
                <w:t>ru</w:t>
              </w:r>
              <w:r w:rsidRPr="00725D4A">
                <w:rPr>
                  <w:rStyle w:val="a9"/>
                  <w:rFonts w:ascii="Times New Roman" w:hAnsi="Times New Roman" w:cs="Times New Roman"/>
                </w:rPr>
                <w:t>/7</w:t>
              </w:r>
              <w:r>
                <w:rPr>
                  <w:rStyle w:val="a9"/>
                  <w:rFonts w:ascii="Times New Roman" w:hAnsi="Times New Roman" w:cs="Times New Roman"/>
                </w:rPr>
                <w:t>f</w:t>
              </w:r>
              <w:r w:rsidRPr="00725D4A">
                <w:rPr>
                  <w:rStyle w:val="a9"/>
                  <w:rFonts w:ascii="Times New Roman" w:hAnsi="Times New Roman" w:cs="Times New Roman"/>
                </w:rPr>
                <w:t>413</w:t>
              </w:r>
              <w:r>
                <w:rPr>
                  <w:rStyle w:val="a9"/>
                  <w:rFonts w:ascii="Times New Roman" w:hAnsi="Times New Roman" w:cs="Times New Roman"/>
                </w:rPr>
                <w:t>b</w:t>
              </w:r>
              <w:r w:rsidRPr="00725D4A">
                <w:rPr>
                  <w:rStyle w:val="a9"/>
                  <w:rFonts w:ascii="Times New Roman" w:hAnsi="Times New Roman" w:cs="Times New Roman"/>
                </w:rPr>
                <w:t>38</w:t>
              </w:r>
            </w:hyperlink>
          </w:p>
        </w:tc>
      </w:tr>
      <w:tr w:rsidR="007D7EF5" w:rsidRPr="00E65DF6" w:rsidTr="00AF183B">
        <w:tc>
          <w:tcPr>
            <w:tcW w:w="2802"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sidRPr="00725D4A">
              <w:rPr>
                <w:rFonts w:ascii="Times New Roman" w:hAnsi="Times New Roman" w:cs="Times New Roman"/>
                <w:color w:val="000000"/>
                <w:sz w:val="24"/>
              </w:rPr>
              <w:t>ОБЩЕЕ КОЛИЧЕСТВО ЧАСОВ ПО ПРОГРАММЕ</w:t>
            </w:r>
          </w:p>
        </w:tc>
        <w:tc>
          <w:tcPr>
            <w:tcW w:w="1134"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34</w:t>
            </w:r>
          </w:p>
        </w:tc>
        <w:tc>
          <w:tcPr>
            <w:tcW w:w="1559"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3</w:t>
            </w:r>
          </w:p>
        </w:tc>
        <w:tc>
          <w:tcPr>
            <w:tcW w:w="3691" w:type="dxa"/>
            <w:tcBorders>
              <w:top w:val="single" w:sz="4" w:space="0" w:color="000000"/>
              <w:left w:val="single" w:sz="4" w:space="0" w:color="000000"/>
              <w:bottom w:val="single" w:sz="4" w:space="0" w:color="000000"/>
              <w:right w:val="single" w:sz="4" w:space="0" w:color="000000"/>
            </w:tcBorders>
          </w:tcPr>
          <w:p w:rsidR="007D7EF5" w:rsidRPr="00E65DF6" w:rsidRDefault="007D7EF5" w:rsidP="00AF183B">
            <w:pPr>
              <w:pStyle w:val="a5"/>
              <w:rPr>
                <w:rFonts w:ascii="Times New Roman" w:hAnsi="Times New Roman" w:cs="Times New Roman"/>
                <w:sz w:val="24"/>
                <w:szCs w:val="24"/>
              </w:rPr>
            </w:pPr>
          </w:p>
        </w:tc>
      </w:tr>
    </w:tbl>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Pr="00E65DF6"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Pr="00E65DF6" w:rsidRDefault="007D7EF5" w:rsidP="007D7EF5">
      <w:pPr>
        <w:pStyle w:val="a5"/>
        <w:rPr>
          <w:rFonts w:ascii="Times New Roman" w:eastAsia="Times New Roman" w:hAnsi="Times New Roman" w:cs="Times New Roman"/>
          <w:sz w:val="24"/>
          <w:szCs w:val="24"/>
        </w:rPr>
      </w:pPr>
      <w:r w:rsidRPr="00E65DF6">
        <w:rPr>
          <w:rFonts w:ascii="Times New Roman" w:eastAsia="Times New Roman" w:hAnsi="Times New Roman" w:cs="Times New Roman"/>
          <w:sz w:val="24"/>
          <w:szCs w:val="24"/>
        </w:rPr>
        <w:lastRenderedPageBreak/>
        <w:t xml:space="preserve">Перечень географических объектов (номенклатура) </w:t>
      </w:r>
    </w:p>
    <w:p w:rsidR="007D7EF5" w:rsidRPr="00E65DF6" w:rsidRDefault="007D7EF5" w:rsidP="007D7EF5">
      <w:pPr>
        <w:pStyle w:val="a5"/>
        <w:rPr>
          <w:rFonts w:ascii="Times New Roman" w:hAnsi="Times New Roman" w:cs="Times New Roman"/>
          <w:sz w:val="24"/>
          <w:szCs w:val="24"/>
          <w:u w:val="single"/>
        </w:rPr>
      </w:pPr>
      <w:r w:rsidRPr="00E65DF6">
        <w:rPr>
          <w:rFonts w:ascii="Times New Roman" w:eastAsia="Times New Roman" w:hAnsi="Times New Roman" w:cs="Times New Roman"/>
          <w:spacing w:val="-7"/>
          <w:sz w:val="24"/>
          <w:szCs w:val="24"/>
          <w:u w:val="single"/>
        </w:rPr>
        <w:t>Тема «Литосфера»</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z w:val="24"/>
          <w:szCs w:val="24"/>
        </w:rPr>
        <w:t>Равнины: Амазонская низменность, Восточно-Европей</w:t>
      </w:r>
      <w:r w:rsidRPr="00E65DF6">
        <w:rPr>
          <w:rFonts w:ascii="Times New Roman" w:eastAsia="Times New Roman" w:hAnsi="Times New Roman" w:cs="Times New Roman"/>
          <w:sz w:val="24"/>
          <w:szCs w:val="24"/>
        </w:rPr>
        <w:softHyphen/>
      </w:r>
      <w:r w:rsidRPr="00E65DF6">
        <w:rPr>
          <w:rFonts w:ascii="Times New Roman" w:eastAsia="Times New Roman" w:hAnsi="Times New Roman" w:cs="Times New Roman"/>
          <w:spacing w:val="2"/>
          <w:sz w:val="24"/>
          <w:szCs w:val="24"/>
        </w:rPr>
        <w:t>ская, Западно-Сибирская, Великая Китайская, Великие рав</w:t>
      </w:r>
      <w:r w:rsidRPr="00E65DF6">
        <w:rPr>
          <w:rFonts w:ascii="Times New Roman" w:eastAsia="Times New Roman" w:hAnsi="Times New Roman" w:cs="Times New Roman"/>
          <w:spacing w:val="2"/>
          <w:sz w:val="24"/>
          <w:szCs w:val="24"/>
        </w:rPr>
        <w:softHyphen/>
      </w:r>
      <w:r w:rsidRPr="00E65DF6">
        <w:rPr>
          <w:rFonts w:ascii="Times New Roman" w:eastAsia="Times New Roman" w:hAnsi="Times New Roman" w:cs="Times New Roman"/>
          <w:spacing w:val="-1"/>
          <w:sz w:val="24"/>
          <w:szCs w:val="24"/>
        </w:rPr>
        <w:t>нины (Северная Америка).</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pacing w:val="4"/>
          <w:sz w:val="24"/>
          <w:szCs w:val="24"/>
        </w:rPr>
        <w:t xml:space="preserve">Плоскогорья: Среднесибирское, Аравийское, Декан, </w:t>
      </w:r>
      <w:r w:rsidRPr="00E65DF6">
        <w:rPr>
          <w:rFonts w:ascii="Times New Roman" w:eastAsia="Times New Roman" w:hAnsi="Times New Roman" w:cs="Times New Roman"/>
          <w:sz w:val="24"/>
          <w:szCs w:val="24"/>
        </w:rPr>
        <w:t>Бразильское.</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pacing w:val="-1"/>
          <w:sz w:val="24"/>
          <w:szCs w:val="24"/>
        </w:rPr>
        <w:t>Горы: Гималаи, гора Эверест (Джомолунгма), гора Эль</w:t>
      </w:r>
      <w:r w:rsidRPr="00E65DF6">
        <w:rPr>
          <w:rFonts w:ascii="Times New Roman" w:eastAsia="Times New Roman" w:hAnsi="Times New Roman" w:cs="Times New Roman"/>
          <w:spacing w:val="-1"/>
          <w:sz w:val="24"/>
          <w:szCs w:val="24"/>
        </w:rPr>
        <w:softHyphen/>
      </w:r>
      <w:r w:rsidRPr="00E65DF6">
        <w:rPr>
          <w:rFonts w:ascii="Times New Roman" w:eastAsia="Times New Roman" w:hAnsi="Times New Roman" w:cs="Times New Roman"/>
          <w:spacing w:val="1"/>
          <w:sz w:val="24"/>
          <w:szCs w:val="24"/>
        </w:rPr>
        <w:t>брус, Анды, Кордильеры, Альпы, Кавказ, Уральские, Скан</w:t>
      </w:r>
      <w:r w:rsidRPr="00E65DF6">
        <w:rPr>
          <w:rFonts w:ascii="Times New Roman" w:eastAsia="Times New Roman" w:hAnsi="Times New Roman" w:cs="Times New Roman"/>
          <w:spacing w:val="1"/>
          <w:sz w:val="24"/>
          <w:szCs w:val="24"/>
        </w:rPr>
        <w:softHyphen/>
      </w:r>
      <w:r w:rsidRPr="00E65DF6">
        <w:rPr>
          <w:rFonts w:ascii="Times New Roman" w:eastAsia="Times New Roman" w:hAnsi="Times New Roman" w:cs="Times New Roman"/>
          <w:sz w:val="24"/>
          <w:szCs w:val="24"/>
        </w:rPr>
        <w:t>динавские, Аппалачи, Атлас.</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pacing w:val="1"/>
          <w:sz w:val="24"/>
          <w:szCs w:val="24"/>
        </w:rPr>
        <w:t xml:space="preserve">Вулканы: Везувий, Гекла, Кракатау, Ключевская сопка, </w:t>
      </w:r>
      <w:r w:rsidRPr="00E65DF6">
        <w:rPr>
          <w:rFonts w:ascii="Times New Roman" w:eastAsia="Times New Roman" w:hAnsi="Times New Roman" w:cs="Times New Roman"/>
          <w:sz w:val="24"/>
          <w:szCs w:val="24"/>
        </w:rPr>
        <w:t>Орисаба, Килиманджаро, Котопахи, Этна.</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pacing w:val="12"/>
          <w:sz w:val="24"/>
          <w:szCs w:val="24"/>
        </w:rPr>
        <w:t>Места распространения гейзеров: острова Ислан</w:t>
      </w:r>
      <w:r w:rsidRPr="00E65DF6">
        <w:rPr>
          <w:rFonts w:ascii="Times New Roman" w:eastAsia="Times New Roman" w:hAnsi="Times New Roman" w:cs="Times New Roman"/>
          <w:spacing w:val="12"/>
          <w:sz w:val="24"/>
          <w:szCs w:val="24"/>
        </w:rPr>
        <w:softHyphen/>
      </w:r>
      <w:r w:rsidRPr="00E65DF6">
        <w:rPr>
          <w:rFonts w:ascii="Times New Roman" w:eastAsia="Times New Roman" w:hAnsi="Times New Roman" w:cs="Times New Roman"/>
          <w:spacing w:val="5"/>
          <w:sz w:val="24"/>
          <w:szCs w:val="24"/>
        </w:rPr>
        <w:t>дия, Новая Зеландия, полуостров Камчатка, горы Кор</w:t>
      </w:r>
      <w:r w:rsidRPr="00E65DF6">
        <w:rPr>
          <w:rFonts w:ascii="Times New Roman" w:eastAsia="Times New Roman" w:hAnsi="Times New Roman" w:cs="Times New Roman"/>
          <w:spacing w:val="5"/>
          <w:sz w:val="24"/>
          <w:szCs w:val="24"/>
        </w:rPr>
        <w:softHyphen/>
      </w:r>
      <w:r w:rsidRPr="00E65DF6">
        <w:rPr>
          <w:rFonts w:ascii="Times New Roman" w:eastAsia="Times New Roman" w:hAnsi="Times New Roman" w:cs="Times New Roman"/>
          <w:sz w:val="24"/>
          <w:szCs w:val="24"/>
        </w:rPr>
        <w:t>дильеры.</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pacing w:val="-1"/>
          <w:sz w:val="24"/>
          <w:szCs w:val="24"/>
          <w:u w:val="single"/>
        </w:rPr>
        <w:t>Тема «Гидросфера</w:t>
      </w:r>
      <w:r w:rsidRPr="00E65DF6">
        <w:rPr>
          <w:rFonts w:ascii="Times New Roman" w:eastAsia="Times New Roman" w:hAnsi="Times New Roman" w:cs="Times New Roman"/>
          <w:spacing w:val="-1"/>
          <w:sz w:val="24"/>
          <w:szCs w:val="24"/>
        </w:rPr>
        <w:t>»</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pacing w:val="3"/>
          <w:sz w:val="24"/>
          <w:szCs w:val="24"/>
        </w:rPr>
        <w:t xml:space="preserve">Моря: Чёрное, Балтийское, Баренцево, Средиземное, </w:t>
      </w:r>
      <w:r w:rsidRPr="00E65DF6">
        <w:rPr>
          <w:rFonts w:ascii="Times New Roman" w:eastAsia="Times New Roman" w:hAnsi="Times New Roman" w:cs="Times New Roman"/>
          <w:spacing w:val="-2"/>
          <w:sz w:val="24"/>
          <w:szCs w:val="24"/>
        </w:rPr>
        <w:t>Красное, Охотское, Японское, Карибское.</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z w:val="24"/>
          <w:szCs w:val="24"/>
        </w:rPr>
        <w:t>Заливы: Бенгальский, Мексиканский, Персидский, Гви</w:t>
      </w:r>
      <w:r w:rsidRPr="00E65DF6">
        <w:rPr>
          <w:rFonts w:ascii="Times New Roman" w:eastAsia="Times New Roman" w:hAnsi="Times New Roman" w:cs="Times New Roman"/>
          <w:sz w:val="24"/>
          <w:szCs w:val="24"/>
        </w:rPr>
        <w:softHyphen/>
        <w:t xml:space="preserve">нейский. Проливы: Берингов, Гибралтарский, Магелланов, </w:t>
      </w:r>
      <w:r w:rsidRPr="00E65DF6">
        <w:rPr>
          <w:rFonts w:ascii="Times New Roman" w:eastAsia="Times New Roman" w:hAnsi="Times New Roman" w:cs="Times New Roman"/>
          <w:spacing w:val="-1"/>
          <w:sz w:val="24"/>
          <w:szCs w:val="24"/>
        </w:rPr>
        <w:t>Дрейка, Малаккский.</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pacing w:val="1"/>
          <w:sz w:val="24"/>
          <w:szCs w:val="24"/>
        </w:rPr>
        <w:t xml:space="preserve">Острова: Гренландия, Мадагаскар, Гавайские, Большой </w:t>
      </w:r>
      <w:r w:rsidRPr="00E65DF6">
        <w:rPr>
          <w:rFonts w:ascii="Times New Roman" w:eastAsia="Times New Roman" w:hAnsi="Times New Roman" w:cs="Times New Roman"/>
          <w:spacing w:val="2"/>
          <w:sz w:val="24"/>
          <w:szCs w:val="24"/>
        </w:rPr>
        <w:t xml:space="preserve">Барьерный риф, Новая Гвинея. Полуострова: Аравийский, </w:t>
      </w:r>
      <w:r w:rsidRPr="00E65DF6">
        <w:rPr>
          <w:rFonts w:ascii="Times New Roman" w:eastAsia="Times New Roman" w:hAnsi="Times New Roman" w:cs="Times New Roman"/>
          <w:sz w:val="24"/>
          <w:szCs w:val="24"/>
        </w:rPr>
        <w:t>Скандинавский, Лабрадор, Индостан, Сомали, Камчатка.</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pacing w:val="2"/>
          <w:sz w:val="24"/>
          <w:szCs w:val="24"/>
        </w:rPr>
        <w:t>Течения: Гольфстрим, Северо-Тихоокеанское, Лабра</w:t>
      </w:r>
      <w:r w:rsidRPr="00E65DF6">
        <w:rPr>
          <w:rFonts w:ascii="Times New Roman" w:eastAsia="Times New Roman" w:hAnsi="Times New Roman" w:cs="Times New Roman"/>
          <w:spacing w:val="2"/>
          <w:sz w:val="24"/>
          <w:szCs w:val="24"/>
        </w:rPr>
        <w:softHyphen/>
        <w:t>дорское, Перуанское, Западных ветров, Бразильское, Севе</w:t>
      </w:r>
      <w:r w:rsidRPr="00E65DF6">
        <w:rPr>
          <w:rFonts w:ascii="Times New Roman" w:eastAsia="Times New Roman" w:hAnsi="Times New Roman" w:cs="Times New Roman"/>
          <w:spacing w:val="2"/>
          <w:sz w:val="24"/>
          <w:szCs w:val="24"/>
        </w:rPr>
        <w:softHyphen/>
      </w:r>
      <w:r w:rsidRPr="00E65DF6">
        <w:rPr>
          <w:rFonts w:ascii="Times New Roman" w:eastAsia="Times New Roman" w:hAnsi="Times New Roman" w:cs="Times New Roman"/>
          <w:spacing w:val="-1"/>
          <w:sz w:val="24"/>
          <w:szCs w:val="24"/>
        </w:rPr>
        <w:t>ро-Атлантическое.</w:t>
      </w:r>
    </w:p>
    <w:p w:rsidR="007D7EF5" w:rsidRPr="00E65DF6" w:rsidRDefault="007D7EF5" w:rsidP="007D7EF5">
      <w:pPr>
        <w:pStyle w:val="a5"/>
        <w:rPr>
          <w:rFonts w:ascii="Times New Roman" w:eastAsia="Times New Roman" w:hAnsi="Times New Roman" w:cs="Times New Roman"/>
          <w:sz w:val="24"/>
          <w:szCs w:val="24"/>
        </w:rPr>
      </w:pPr>
      <w:r w:rsidRPr="00E65DF6">
        <w:rPr>
          <w:rFonts w:ascii="Times New Roman" w:eastAsia="Times New Roman" w:hAnsi="Times New Roman" w:cs="Times New Roman"/>
          <w:spacing w:val="-3"/>
          <w:sz w:val="24"/>
          <w:szCs w:val="24"/>
        </w:rPr>
        <w:t>Реки: Нил, Амазонка, Миссисипи с Миссури, Конго, Ени</w:t>
      </w:r>
      <w:r w:rsidRPr="00E65DF6">
        <w:rPr>
          <w:rFonts w:ascii="Times New Roman" w:eastAsia="Times New Roman" w:hAnsi="Times New Roman" w:cs="Times New Roman"/>
          <w:spacing w:val="-3"/>
          <w:sz w:val="24"/>
          <w:szCs w:val="24"/>
        </w:rPr>
        <w:softHyphen/>
      </w:r>
      <w:r w:rsidRPr="00E65DF6">
        <w:rPr>
          <w:rFonts w:ascii="Times New Roman" w:eastAsia="Times New Roman" w:hAnsi="Times New Roman" w:cs="Times New Roman"/>
          <w:sz w:val="24"/>
          <w:szCs w:val="24"/>
        </w:rPr>
        <w:t xml:space="preserve">сей, Волга, Лена, Амур, Обь, Терек, Хуанхэ. </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z w:val="24"/>
          <w:szCs w:val="24"/>
        </w:rPr>
        <w:t>Озёра: Каспий</w:t>
      </w:r>
      <w:r w:rsidRPr="00E65DF6">
        <w:rPr>
          <w:rFonts w:ascii="Times New Roman" w:eastAsia="Times New Roman" w:hAnsi="Times New Roman" w:cs="Times New Roman"/>
          <w:sz w:val="24"/>
          <w:szCs w:val="24"/>
        </w:rPr>
        <w:softHyphen/>
      </w:r>
      <w:r w:rsidRPr="00E65DF6">
        <w:rPr>
          <w:rFonts w:ascii="Times New Roman" w:eastAsia="Times New Roman" w:hAnsi="Times New Roman" w:cs="Times New Roman"/>
          <w:spacing w:val="1"/>
          <w:sz w:val="24"/>
          <w:szCs w:val="24"/>
        </w:rPr>
        <w:t xml:space="preserve">ское море-озеро, Байкал, Ладожское, Аральское, Виктория, </w:t>
      </w:r>
      <w:r w:rsidRPr="00E65DF6">
        <w:rPr>
          <w:rFonts w:ascii="Times New Roman" w:eastAsia="Times New Roman" w:hAnsi="Times New Roman" w:cs="Times New Roman"/>
          <w:sz w:val="24"/>
          <w:szCs w:val="24"/>
        </w:rPr>
        <w:t>Танганьика, Верхнее, Онежское.</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pacing w:val="1"/>
          <w:sz w:val="24"/>
          <w:szCs w:val="24"/>
        </w:rPr>
        <w:t xml:space="preserve">Области оледенения: Антарктида, Гренландия, ледники </w:t>
      </w:r>
      <w:r w:rsidRPr="00E65DF6">
        <w:rPr>
          <w:rFonts w:ascii="Times New Roman" w:eastAsia="Times New Roman" w:hAnsi="Times New Roman" w:cs="Times New Roman"/>
          <w:spacing w:val="-1"/>
          <w:sz w:val="24"/>
          <w:szCs w:val="24"/>
        </w:rPr>
        <w:t>Гималаев и Кордильер.</w:t>
      </w:r>
    </w:p>
    <w:p w:rsidR="007D7EF5" w:rsidRPr="00E65DF6" w:rsidRDefault="007D7EF5" w:rsidP="007D7EF5">
      <w:pPr>
        <w:pStyle w:val="a5"/>
        <w:rPr>
          <w:rFonts w:ascii="Times New Roman" w:hAnsi="Times New Roman" w:cs="Times New Roman"/>
          <w:sz w:val="24"/>
          <w:szCs w:val="24"/>
        </w:rPr>
      </w:pPr>
    </w:p>
    <w:p w:rsidR="007D7EF5" w:rsidRPr="00E65DF6" w:rsidRDefault="007D7EF5" w:rsidP="007D7EF5">
      <w:pPr>
        <w:pStyle w:val="a5"/>
        <w:rPr>
          <w:rFonts w:ascii="Times New Roman" w:hAnsi="Times New Roman" w:cs="Times New Roman"/>
          <w:sz w:val="24"/>
          <w:szCs w:val="24"/>
        </w:rPr>
      </w:pPr>
    </w:p>
    <w:p w:rsidR="007D7EF5" w:rsidRPr="00E65DF6"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Pr="00E65DF6" w:rsidRDefault="007D7EF5" w:rsidP="007D7EF5">
      <w:pPr>
        <w:pStyle w:val="a5"/>
        <w:rPr>
          <w:rFonts w:ascii="Times New Roman" w:hAnsi="Times New Roman" w:cs="Times New Roman"/>
          <w:sz w:val="24"/>
          <w:szCs w:val="24"/>
        </w:rPr>
      </w:pPr>
    </w:p>
    <w:p w:rsidR="007D7EF5" w:rsidRPr="00E65DF6" w:rsidRDefault="007D7EF5" w:rsidP="007D7EF5">
      <w:pPr>
        <w:pStyle w:val="a5"/>
        <w:rPr>
          <w:rFonts w:ascii="Times New Roman" w:hAnsi="Times New Roman" w:cs="Times New Roman"/>
          <w:sz w:val="24"/>
          <w:szCs w:val="24"/>
        </w:rPr>
      </w:pPr>
    </w:p>
    <w:p w:rsidR="007D7EF5" w:rsidRDefault="007D7EF5" w:rsidP="007D7EF5">
      <w:pPr>
        <w:pStyle w:val="a5"/>
        <w:jc w:val="right"/>
        <w:rPr>
          <w:rFonts w:ascii="Times New Roman" w:hAnsi="Times New Roman" w:cs="Times New Roman"/>
          <w:sz w:val="24"/>
          <w:szCs w:val="24"/>
        </w:rPr>
      </w:pPr>
    </w:p>
    <w:p w:rsidR="007D7EF5" w:rsidRDefault="007D7EF5" w:rsidP="007D7EF5">
      <w:pPr>
        <w:pStyle w:val="a5"/>
        <w:jc w:val="right"/>
        <w:rPr>
          <w:rFonts w:ascii="Times New Roman" w:hAnsi="Times New Roman" w:cs="Times New Roman"/>
          <w:sz w:val="24"/>
          <w:szCs w:val="24"/>
        </w:rPr>
      </w:pPr>
    </w:p>
    <w:p w:rsidR="007D7EF5" w:rsidRDefault="007D7EF5" w:rsidP="007D7EF5">
      <w:pPr>
        <w:pStyle w:val="a5"/>
        <w:jc w:val="right"/>
        <w:rPr>
          <w:rFonts w:ascii="Times New Roman" w:hAnsi="Times New Roman" w:cs="Times New Roman"/>
          <w:sz w:val="24"/>
          <w:szCs w:val="24"/>
        </w:rPr>
      </w:pPr>
    </w:p>
    <w:p w:rsidR="007D7EF5" w:rsidRDefault="007D7EF5" w:rsidP="007D7EF5">
      <w:pPr>
        <w:pStyle w:val="a5"/>
        <w:jc w:val="right"/>
        <w:rPr>
          <w:rFonts w:ascii="Times New Roman" w:hAnsi="Times New Roman" w:cs="Times New Roman"/>
          <w:sz w:val="24"/>
          <w:szCs w:val="24"/>
        </w:rPr>
      </w:pPr>
    </w:p>
    <w:p w:rsidR="007D7EF5" w:rsidRDefault="007D7EF5" w:rsidP="007D7EF5">
      <w:pPr>
        <w:pStyle w:val="a5"/>
        <w:jc w:val="right"/>
        <w:rPr>
          <w:rFonts w:ascii="Times New Roman" w:hAnsi="Times New Roman" w:cs="Times New Roman"/>
          <w:sz w:val="24"/>
          <w:szCs w:val="24"/>
        </w:rPr>
      </w:pPr>
    </w:p>
    <w:p w:rsidR="007D7EF5" w:rsidRDefault="007D7EF5" w:rsidP="007D7EF5">
      <w:pPr>
        <w:pStyle w:val="a5"/>
        <w:jc w:val="right"/>
        <w:rPr>
          <w:rFonts w:ascii="Times New Roman" w:hAnsi="Times New Roman" w:cs="Times New Roman"/>
          <w:sz w:val="24"/>
          <w:szCs w:val="24"/>
        </w:rPr>
      </w:pPr>
    </w:p>
    <w:p w:rsidR="007D7EF5" w:rsidRDefault="007D7EF5" w:rsidP="007D7EF5">
      <w:pPr>
        <w:pStyle w:val="a5"/>
        <w:jc w:val="right"/>
        <w:rPr>
          <w:rFonts w:ascii="Times New Roman" w:hAnsi="Times New Roman" w:cs="Times New Roman"/>
          <w:sz w:val="24"/>
          <w:szCs w:val="24"/>
        </w:rPr>
      </w:pPr>
    </w:p>
    <w:p w:rsidR="007D7EF5" w:rsidRDefault="007D7EF5" w:rsidP="007D7EF5">
      <w:pPr>
        <w:pStyle w:val="a5"/>
        <w:jc w:val="right"/>
        <w:rPr>
          <w:rFonts w:ascii="Times New Roman" w:hAnsi="Times New Roman" w:cs="Times New Roman"/>
          <w:sz w:val="24"/>
          <w:szCs w:val="24"/>
        </w:rPr>
      </w:pPr>
    </w:p>
    <w:p w:rsidR="007D7EF5" w:rsidRDefault="007D7EF5" w:rsidP="007D7EF5">
      <w:pPr>
        <w:pStyle w:val="a5"/>
        <w:jc w:val="right"/>
        <w:rPr>
          <w:rFonts w:ascii="Times New Roman" w:hAnsi="Times New Roman" w:cs="Times New Roman"/>
          <w:sz w:val="24"/>
          <w:szCs w:val="24"/>
        </w:rPr>
      </w:pPr>
    </w:p>
    <w:p w:rsidR="007D7EF5" w:rsidRDefault="007D7EF5" w:rsidP="007D7EF5">
      <w:pPr>
        <w:pStyle w:val="a5"/>
        <w:jc w:val="right"/>
        <w:rPr>
          <w:rFonts w:ascii="Times New Roman" w:hAnsi="Times New Roman" w:cs="Times New Roman"/>
          <w:sz w:val="24"/>
          <w:szCs w:val="24"/>
        </w:rPr>
      </w:pPr>
    </w:p>
    <w:p w:rsidR="007D7EF5" w:rsidRDefault="007D7EF5" w:rsidP="007D7EF5">
      <w:pPr>
        <w:pStyle w:val="a5"/>
        <w:jc w:val="right"/>
        <w:rPr>
          <w:rFonts w:ascii="Times New Roman" w:hAnsi="Times New Roman" w:cs="Times New Roman"/>
          <w:sz w:val="24"/>
          <w:szCs w:val="24"/>
        </w:rPr>
      </w:pPr>
    </w:p>
    <w:p w:rsidR="007D7EF5" w:rsidRDefault="007D7EF5" w:rsidP="007D7EF5">
      <w:pPr>
        <w:pStyle w:val="a5"/>
        <w:jc w:val="right"/>
        <w:rPr>
          <w:rFonts w:ascii="Times New Roman" w:hAnsi="Times New Roman" w:cs="Times New Roman"/>
          <w:sz w:val="24"/>
          <w:szCs w:val="24"/>
        </w:rPr>
      </w:pPr>
    </w:p>
    <w:p w:rsidR="007D7EF5" w:rsidRDefault="007D7EF5" w:rsidP="007D7EF5">
      <w:pPr>
        <w:pStyle w:val="a5"/>
        <w:jc w:val="right"/>
        <w:rPr>
          <w:rFonts w:ascii="Times New Roman" w:hAnsi="Times New Roman" w:cs="Times New Roman"/>
          <w:sz w:val="24"/>
          <w:szCs w:val="24"/>
        </w:rPr>
      </w:pPr>
    </w:p>
    <w:p w:rsidR="007D7EF5" w:rsidRDefault="007D7EF5" w:rsidP="007D7EF5">
      <w:pPr>
        <w:pStyle w:val="a5"/>
        <w:jc w:val="right"/>
        <w:rPr>
          <w:rFonts w:ascii="Times New Roman" w:hAnsi="Times New Roman" w:cs="Times New Roman"/>
          <w:sz w:val="24"/>
          <w:szCs w:val="24"/>
        </w:rPr>
      </w:pPr>
    </w:p>
    <w:p w:rsidR="007D7EF5" w:rsidRDefault="007D7EF5" w:rsidP="007D7EF5">
      <w:pPr>
        <w:pStyle w:val="a5"/>
        <w:jc w:val="right"/>
        <w:rPr>
          <w:rFonts w:ascii="Times New Roman" w:hAnsi="Times New Roman" w:cs="Times New Roman"/>
          <w:sz w:val="24"/>
          <w:szCs w:val="24"/>
        </w:rPr>
      </w:pPr>
    </w:p>
    <w:p w:rsidR="007D7EF5" w:rsidRDefault="007D7EF5" w:rsidP="007D7EF5">
      <w:pPr>
        <w:pStyle w:val="a5"/>
        <w:jc w:val="right"/>
        <w:rPr>
          <w:rFonts w:ascii="Times New Roman" w:hAnsi="Times New Roman" w:cs="Times New Roman"/>
          <w:sz w:val="24"/>
          <w:szCs w:val="24"/>
        </w:rPr>
      </w:pPr>
    </w:p>
    <w:p w:rsidR="007D7EF5" w:rsidRDefault="007D7EF5" w:rsidP="007D7EF5">
      <w:pPr>
        <w:pStyle w:val="a5"/>
        <w:jc w:val="right"/>
        <w:rPr>
          <w:rFonts w:ascii="Times New Roman" w:hAnsi="Times New Roman" w:cs="Times New Roman"/>
          <w:sz w:val="24"/>
          <w:szCs w:val="24"/>
        </w:rPr>
      </w:pPr>
    </w:p>
    <w:p w:rsidR="007D7EF5" w:rsidRDefault="007D7EF5" w:rsidP="007D7EF5">
      <w:pPr>
        <w:pStyle w:val="a5"/>
        <w:jc w:val="right"/>
        <w:rPr>
          <w:rFonts w:ascii="Times New Roman" w:hAnsi="Times New Roman" w:cs="Times New Roman"/>
          <w:sz w:val="24"/>
          <w:szCs w:val="24"/>
        </w:rPr>
      </w:pPr>
    </w:p>
    <w:p w:rsidR="007D7EF5" w:rsidRDefault="007D7EF5" w:rsidP="007D7EF5">
      <w:pPr>
        <w:pStyle w:val="a5"/>
        <w:jc w:val="right"/>
        <w:rPr>
          <w:rFonts w:ascii="Times New Roman" w:hAnsi="Times New Roman" w:cs="Times New Roman"/>
          <w:sz w:val="24"/>
          <w:szCs w:val="24"/>
        </w:rPr>
      </w:pPr>
    </w:p>
    <w:p w:rsidR="007D7EF5" w:rsidRDefault="007D7EF5" w:rsidP="007D7EF5">
      <w:pPr>
        <w:pStyle w:val="a5"/>
        <w:jc w:val="right"/>
        <w:rPr>
          <w:rFonts w:ascii="Times New Roman" w:hAnsi="Times New Roman" w:cs="Times New Roman"/>
          <w:sz w:val="24"/>
          <w:szCs w:val="24"/>
        </w:rPr>
      </w:pPr>
    </w:p>
    <w:p w:rsidR="007D7EF5" w:rsidRDefault="007D7EF5" w:rsidP="007D7EF5">
      <w:pPr>
        <w:pStyle w:val="a5"/>
        <w:jc w:val="right"/>
        <w:rPr>
          <w:rFonts w:ascii="Times New Roman" w:hAnsi="Times New Roman" w:cs="Times New Roman"/>
          <w:sz w:val="24"/>
          <w:szCs w:val="24"/>
        </w:rPr>
      </w:pPr>
    </w:p>
    <w:p w:rsidR="007D7EF5" w:rsidRDefault="007D7EF5" w:rsidP="007D7EF5">
      <w:pPr>
        <w:pStyle w:val="a5"/>
        <w:jc w:val="right"/>
        <w:rPr>
          <w:rFonts w:ascii="Times New Roman" w:hAnsi="Times New Roman" w:cs="Times New Roman"/>
          <w:sz w:val="24"/>
          <w:szCs w:val="24"/>
        </w:rPr>
      </w:pPr>
    </w:p>
    <w:p w:rsidR="007D7EF5" w:rsidRPr="00E65DF6" w:rsidRDefault="007D7EF5" w:rsidP="007D7EF5">
      <w:pPr>
        <w:pStyle w:val="a5"/>
        <w:jc w:val="right"/>
        <w:rPr>
          <w:rFonts w:ascii="Times New Roman" w:hAnsi="Times New Roman" w:cs="Times New Roman"/>
          <w:sz w:val="24"/>
          <w:szCs w:val="24"/>
        </w:rPr>
      </w:pPr>
      <w:r w:rsidRPr="00E65DF6">
        <w:rPr>
          <w:rFonts w:ascii="Times New Roman" w:hAnsi="Times New Roman" w:cs="Times New Roman"/>
          <w:sz w:val="24"/>
          <w:szCs w:val="24"/>
        </w:rPr>
        <w:t>Приложение 1</w:t>
      </w:r>
    </w:p>
    <w:p w:rsidR="007D7EF5" w:rsidRPr="00E65DF6" w:rsidRDefault="007D7EF5" w:rsidP="007D7EF5">
      <w:pPr>
        <w:pStyle w:val="a5"/>
        <w:jc w:val="center"/>
        <w:rPr>
          <w:rFonts w:ascii="Times New Roman" w:eastAsia="Calibri" w:hAnsi="Times New Roman" w:cs="Times New Roman"/>
          <w:sz w:val="24"/>
          <w:szCs w:val="24"/>
        </w:rPr>
      </w:pPr>
      <w:r w:rsidRPr="00E65DF6">
        <w:rPr>
          <w:rFonts w:ascii="Times New Roman" w:eastAsia="Times New Roman" w:hAnsi="Times New Roman" w:cs="Times New Roman"/>
          <w:color w:val="1C1C1C"/>
          <w:sz w:val="24"/>
          <w:szCs w:val="24"/>
        </w:rPr>
        <w:t>Календарно-тематическое планирование</w:t>
      </w:r>
      <w:r w:rsidRPr="00E65DF6">
        <w:rPr>
          <w:rFonts w:ascii="Times New Roman" w:eastAsia="Calibri" w:hAnsi="Times New Roman" w:cs="Times New Roman"/>
          <w:sz w:val="24"/>
          <w:szCs w:val="24"/>
        </w:rPr>
        <w:t xml:space="preserve"> курса</w:t>
      </w:r>
    </w:p>
    <w:p w:rsidR="007D7EF5" w:rsidRPr="00E65DF6" w:rsidRDefault="007D7EF5" w:rsidP="007D7EF5">
      <w:pPr>
        <w:pStyle w:val="a5"/>
        <w:jc w:val="center"/>
        <w:rPr>
          <w:rFonts w:ascii="Times New Roman" w:hAnsi="Times New Roman" w:cs="Times New Roman"/>
          <w:sz w:val="24"/>
          <w:szCs w:val="24"/>
        </w:rPr>
      </w:pPr>
      <w:r w:rsidRPr="00E65DF6">
        <w:rPr>
          <w:rFonts w:ascii="Times New Roman" w:hAnsi="Times New Roman" w:cs="Times New Roman"/>
          <w:sz w:val="24"/>
          <w:szCs w:val="24"/>
        </w:rPr>
        <w:t>ГЕОГРАФИИ 5 КЛАССА</w:t>
      </w:r>
    </w:p>
    <w:tbl>
      <w:tblPr>
        <w:tblW w:w="1060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6775"/>
        <w:gridCol w:w="567"/>
        <w:gridCol w:w="567"/>
        <w:gridCol w:w="993"/>
        <w:gridCol w:w="1134"/>
      </w:tblGrid>
      <w:tr w:rsidR="007D7EF5" w:rsidRPr="00E65DF6" w:rsidTr="00AF183B">
        <w:trPr>
          <w:trHeight w:val="967"/>
        </w:trPr>
        <w:tc>
          <w:tcPr>
            <w:tcW w:w="568" w:type="dxa"/>
            <w:tcBorders>
              <w:top w:val="single" w:sz="4" w:space="0" w:color="000000"/>
              <w:left w:val="single" w:sz="4" w:space="0" w:color="000000"/>
              <w:bottom w:val="single" w:sz="4" w:space="0" w:color="000000"/>
              <w:right w:val="single" w:sz="4" w:space="0" w:color="000000"/>
            </w:tcBorders>
          </w:tcPr>
          <w:p w:rsidR="007D7EF5" w:rsidRPr="004501B7" w:rsidRDefault="007D7EF5" w:rsidP="00AF183B">
            <w:pPr>
              <w:pStyle w:val="a5"/>
              <w:rPr>
                <w:rFonts w:ascii="Times New Roman" w:hAnsi="Times New Roman" w:cs="Times New Roman"/>
                <w:sz w:val="20"/>
                <w:szCs w:val="20"/>
              </w:rPr>
            </w:pPr>
          </w:p>
          <w:p w:rsidR="007D7EF5" w:rsidRPr="004501B7" w:rsidRDefault="007D7EF5" w:rsidP="00AF183B">
            <w:pPr>
              <w:pStyle w:val="a5"/>
              <w:rPr>
                <w:rFonts w:ascii="Times New Roman" w:hAnsi="Times New Roman" w:cs="Times New Roman"/>
                <w:sz w:val="20"/>
                <w:szCs w:val="20"/>
              </w:rPr>
            </w:pPr>
            <w:r w:rsidRPr="004501B7">
              <w:rPr>
                <w:rFonts w:ascii="Times New Roman" w:hAnsi="Times New Roman" w:cs="Times New Roman"/>
                <w:sz w:val="20"/>
                <w:szCs w:val="20"/>
              </w:rPr>
              <w:t>№</w:t>
            </w:r>
          </w:p>
        </w:tc>
        <w:tc>
          <w:tcPr>
            <w:tcW w:w="6775" w:type="dxa"/>
            <w:tcBorders>
              <w:top w:val="single" w:sz="4" w:space="0" w:color="000000"/>
              <w:left w:val="single" w:sz="4" w:space="0" w:color="000000"/>
              <w:bottom w:val="single" w:sz="4" w:space="0" w:color="000000"/>
              <w:right w:val="single" w:sz="4" w:space="0" w:color="000000"/>
            </w:tcBorders>
          </w:tcPr>
          <w:p w:rsidR="007D7EF5" w:rsidRPr="004501B7" w:rsidRDefault="007D7EF5" w:rsidP="00AF183B">
            <w:pPr>
              <w:pStyle w:val="a5"/>
              <w:rPr>
                <w:rFonts w:ascii="Times New Roman" w:hAnsi="Times New Roman" w:cs="Times New Roman"/>
                <w:sz w:val="20"/>
                <w:szCs w:val="20"/>
              </w:rPr>
            </w:pPr>
          </w:p>
          <w:p w:rsidR="007D7EF5" w:rsidRPr="004501B7" w:rsidRDefault="007D7EF5" w:rsidP="00AF183B">
            <w:pPr>
              <w:pStyle w:val="a5"/>
              <w:rPr>
                <w:rFonts w:ascii="Times New Roman" w:hAnsi="Times New Roman" w:cs="Times New Roman"/>
                <w:sz w:val="20"/>
                <w:szCs w:val="20"/>
              </w:rPr>
            </w:pPr>
            <w:r w:rsidRPr="004501B7">
              <w:rPr>
                <w:rFonts w:ascii="Times New Roman" w:hAnsi="Times New Roman" w:cs="Times New Roman"/>
                <w:sz w:val="20"/>
                <w:szCs w:val="20"/>
              </w:rPr>
              <w:t>Наименование разделов и тем.</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sz w:val="20"/>
                <w:szCs w:val="20"/>
              </w:rPr>
            </w:pPr>
            <w:r w:rsidRPr="004501B7">
              <w:rPr>
                <w:rFonts w:ascii="Times New Roman" w:hAnsi="Times New Roman" w:cs="Times New Roman"/>
                <w:sz w:val="20"/>
                <w:szCs w:val="20"/>
              </w:rPr>
              <w:t>Кол-во часов</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sz w:val="20"/>
                <w:szCs w:val="20"/>
              </w:rPr>
            </w:pPr>
            <w:r w:rsidRPr="004501B7">
              <w:rPr>
                <w:rFonts w:ascii="Times New Roman" w:hAnsi="Times New Roman" w:cs="Times New Roman"/>
                <w:sz w:val="20"/>
                <w:szCs w:val="20"/>
              </w:rPr>
              <w:t>Дом. задание</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sz w:val="20"/>
                <w:szCs w:val="20"/>
              </w:rPr>
            </w:pPr>
            <w:r w:rsidRPr="004501B7">
              <w:rPr>
                <w:rFonts w:ascii="Times New Roman" w:hAnsi="Times New Roman" w:cs="Times New Roman"/>
                <w:sz w:val="20"/>
                <w:szCs w:val="20"/>
              </w:rPr>
              <w:t>Примерная дата изучения</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sz w:val="20"/>
                <w:szCs w:val="20"/>
              </w:rPr>
            </w:pPr>
            <w:r w:rsidRPr="004501B7">
              <w:rPr>
                <w:rFonts w:ascii="Times New Roman" w:hAnsi="Times New Roman" w:cs="Times New Roman"/>
                <w:sz w:val="20"/>
                <w:szCs w:val="20"/>
              </w:rPr>
              <w:t>Дата проведения</w:t>
            </w: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autoSpaceDE w:val="0"/>
              <w:autoSpaceDN w:val="0"/>
              <w:adjustRightInd w:val="0"/>
              <w:spacing w:after="0" w:line="240" w:lineRule="auto"/>
              <w:rPr>
                <w:rFonts w:ascii="Times New Roman" w:eastAsiaTheme="minorHAnsi" w:hAnsi="Times New Roman" w:cs="Times New Roman"/>
                <w:b/>
                <w:bCs/>
                <w:lang w:eastAsia="en-US"/>
              </w:rPr>
            </w:pPr>
            <w:r w:rsidRPr="004501B7">
              <w:rPr>
                <w:rFonts w:ascii="Times New Roman" w:eastAsiaTheme="minorHAnsi" w:hAnsi="Times New Roman" w:cs="Times New Roman"/>
                <w:b/>
                <w:bCs/>
                <w:lang w:eastAsia="en-US"/>
              </w:rPr>
              <w:t>Раздел 1. Географическое изучение Земли</w:t>
            </w:r>
          </w:p>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Что изучает география? Географические объекты, процессы и явления</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 xml:space="preserve">9     </w:t>
            </w:r>
          </w:p>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r w:rsidRPr="004501B7">
              <w:rPr>
                <w:rFonts w:ascii="Times New Roman" w:eastAsia="Times New Roman" w:hAnsi="Times New Roman" w:cs="Times New Roman"/>
                <w:color w:val="000000"/>
                <w:w w:val="97"/>
              </w:rPr>
              <w:t xml:space="preserve"> </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 1</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w:t>
            </w:r>
            <w:r w:rsidRPr="004501B7">
              <w:rPr>
                <w:rFonts w:ascii="Times New Roman" w:hAnsi="Times New Roman" w:cs="Times New Roman"/>
              </w:rPr>
              <w:t xml:space="preserve"> нед. сент.</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2</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 xml:space="preserve">Географические методы изучения объектов и явлений. Древо географических наук </w:t>
            </w:r>
          </w:p>
          <w:p w:rsidR="007D7EF5" w:rsidRPr="004501B7" w:rsidRDefault="007D7EF5" w:rsidP="00AF183B">
            <w:pPr>
              <w:pStyle w:val="a5"/>
              <w:rPr>
                <w:rFonts w:ascii="Times New Roman" w:hAnsi="Times New Roman" w:cs="Times New Roman"/>
                <w:i/>
              </w:rPr>
            </w:pPr>
            <w:r w:rsidRPr="004501B7">
              <w:rPr>
                <w:rFonts w:ascii="Times New Roman" w:hAnsi="Times New Roman" w:cs="Times New Roman"/>
                <w:i/>
              </w:rPr>
              <w:t>Практическая работа№1</w:t>
            </w:r>
          </w:p>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Организация фенологических наблюдений в природе: планирование, участие в групповой работе, форма систематизации данных.</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 1</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lang w:val="en-US"/>
              </w:rPr>
            </w:pPr>
            <w:r w:rsidRPr="004501B7">
              <w:rPr>
                <w:rFonts w:ascii="Times New Roman" w:hAnsi="Times New Roman" w:cs="Times New Roman"/>
                <w:lang w:val="en-US"/>
              </w:rPr>
              <w:t>II</w:t>
            </w:r>
            <w:r w:rsidRPr="004501B7">
              <w:rPr>
                <w:rFonts w:ascii="Times New Roman" w:hAnsi="Times New Roman" w:cs="Times New Roman"/>
              </w:rPr>
              <w:t xml:space="preserve"> нед. сент.</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3</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Представления о мире в древности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D7EF5" w:rsidRPr="004501B7" w:rsidRDefault="007D7EF5" w:rsidP="00AF183B">
            <w:pPr>
              <w:pStyle w:val="a5"/>
            </w:pPr>
            <w:r w:rsidRPr="004501B7">
              <w:rPr>
                <w:rFonts w:ascii="Times New Roman" w:hAnsi="Times New Roman" w:cs="Times New Roman"/>
                <w:i/>
              </w:rPr>
              <w:t>Практическая работа №2</w:t>
            </w:r>
            <w:r w:rsidRPr="004501B7">
              <w:rPr>
                <w:rFonts w:ascii="Times New Roman" w:hAnsi="Times New Roman" w:cs="Times New Roman"/>
              </w:rPr>
              <w:t xml:space="preserve"> Сравнение карт Эратосфена, Птолемея и современных карт</w:t>
            </w:r>
            <w:r w:rsidRPr="004501B7">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 2</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III</w:t>
            </w:r>
            <w:r w:rsidRPr="004501B7">
              <w:rPr>
                <w:rFonts w:ascii="Times New Roman" w:hAnsi="Times New Roman" w:cs="Times New Roman"/>
              </w:rPr>
              <w:t>нед. сент.</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4</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w w:val="95"/>
              </w:rPr>
            </w:pPr>
            <w:r w:rsidRPr="004501B7">
              <w:rPr>
                <w:rFonts w:ascii="Times New Roman" w:hAnsi="Times New Roman" w:cs="Times New Roman"/>
              </w:rPr>
              <w:t>География в эпоху Средневековья: путешествия и открытия викингов, древних арабов, русских землепроходцев. Путешествия М. Поло и А.Никитина</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 3</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IV</w:t>
            </w:r>
            <w:r w:rsidRPr="004501B7">
              <w:rPr>
                <w:rFonts w:ascii="Times New Roman" w:hAnsi="Times New Roman" w:cs="Times New Roman"/>
              </w:rPr>
              <w:t xml:space="preserve"> нед. сент.</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5</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Эпоха Великих географических открытий. Три пути в Индию. Открытие Нового света - экспедиция Х.Колумба</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 3</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w:t>
            </w:r>
            <w:r w:rsidRPr="004501B7">
              <w:rPr>
                <w:rFonts w:ascii="Times New Roman" w:hAnsi="Times New Roman" w:cs="Times New Roman"/>
              </w:rPr>
              <w:t xml:space="preserve"> нед. окт.</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6</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w w:val="95"/>
              </w:rPr>
            </w:pPr>
            <w:r w:rsidRPr="004501B7">
              <w:rPr>
                <w:rFonts w:ascii="Times New Roman" w:hAnsi="Times New Roman" w:cs="Times New Roman"/>
              </w:rPr>
              <w:t>Первое кругосветное плавание — экспедиция Ф.Магеллана. Значение Великих географических открытий. Карта мира после эпохи Великих географических открытий</w:t>
            </w:r>
            <w:r w:rsidRPr="004501B7">
              <w:t>.</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 3</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II</w:t>
            </w:r>
            <w:r w:rsidRPr="004501B7">
              <w:rPr>
                <w:rFonts w:ascii="Times New Roman" w:hAnsi="Times New Roman" w:cs="Times New Roman"/>
              </w:rPr>
              <w:t xml:space="preserve"> нед. окт.</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rPr>
          <w:trHeight w:val="443"/>
        </w:trPr>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7</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Географические открытия XVII—XIX вв. Поиски Южной Земли - открытие Австралии</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 3</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III</w:t>
            </w:r>
            <w:r w:rsidRPr="004501B7">
              <w:rPr>
                <w:rFonts w:ascii="Times New Roman" w:hAnsi="Times New Roman" w:cs="Times New Roman"/>
              </w:rPr>
              <w:t xml:space="preserve"> нед. октября</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8</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Русские путешественники мореплаватели на северо-востоке Азии. Первая русская кругосветная экспедиция (Русская экспедиция Ф. Ф.Беллинсгаузена, М. П.Лазарева — открытие Антарктиды)</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§5</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IV</w:t>
            </w:r>
            <w:r w:rsidRPr="004501B7">
              <w:rPr>
                <w:rFonts w:ascii="Times New Roman" w:hAnsi="Times New Roman" w:cs="Times New Roman"/>
              </w:rPr>
              <w:t xml:space="preserve"> нед. окт.</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9</w:t>
            </w:r>
          </w:p>
        </w:tc>
        <w:tc>
          <w:tcPr>
            <w:tcW w:w="6775" w:type="dxa"/>
            <w:tcBorders>
              <w:top w:val="single" w:sz="4" w:space="0" w:color="000000"/>
              <w:left w:val="single" w:sz="4" w:space="0" w:color="000000"/>
              <w:bottom w:val="single" w:sz="4" w:space="0" w:color="000000"/>
              <w:right w:val="single" w:sz="4" w:space="0" w:color="000000"/>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Географические исследования в ХХ в. Исследование полярных областей Земли. Изучение Мирового океана</w:t>
            </w:r>
          </w:p>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Географические открытия Новейшего времени.</w:t>
            </w:r>
          </w:p>
          <w:p w:rsidR="007D7EF5" w:rsidRPr="004501B7" w:rsidRDefault="007D7EF5" w:rsidP="00AF183B">
            <w:pPr>
              <w:pStyle w:val="a5"/>
              <w:rPr>
                <w:rFonts w:ascii="Times New Roman" w:hAnsi="Times New Roman" w:cs="Times New Roman"/>
              </w:rPr>
            </w:pPr>
            <w:r w:rsidRPr="004501B7">
              <w:rPr>
                <w:rFonts w:ascii="Times New Roman" w:hAnsi="Times New Roman" w:cs="Times New Roman"/>
                <w:i/>
              </w:rPr>
              <w:t>Практическая работа № 3.</w:t>
            </w:r>
            <w:r w:rsidRPr="004501B7">
              <w:rPr>
                <w:rFonts w:ascii="Times New Roman" w:hAnsi="Times New Roman" w:cs="Times New Roman"/>
              </w:rPr>
              <w:t xml:space="preserve"> Обозначение на контурной карте географических объектов, открытых в разные периоды </w:t>
            </w:r>
          </w:p>
        </w:tc>
        <w:tc>
          <w:tcPr>
            <w:tcW w:w="567" w:type="dxa"/>
            <w:tcBorders>
              <w:top w:val="single" w:sz="4" w:space="0" w:color="000000"/>
              <w:left w:val="single" w:sz="4" w:space="0" w:color="000000"/>
              <w:bottom w:val="single" w:sz="4" w:space="0" w:color="000000"/>
              <w:right w:val="single" w:sz="4" w:space="0" w:color="000000"/>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II</w:t>
            </w:r>
            <w:r w:rsidRPr="004501B7">
              <w:rPr>
                <w:rFonts w:ascii="Times New Roman" w:hAnsi="Times New Roman" w:cs="Times New Roman"/>
              </w:rPr>
              <w:t xml:space="preserve"> нед.  нояб</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rPr>
          <w:trHeight w:val="467"/>
        </w:trPr>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10</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b/>
                <w:bCs/>
              </w:rPr>
            </w:pPr>
            <w:r w:rsidRPr="004501B7">
              <w:rPr>
                <w:rFonts w:ascii="Times New Roman" w:hAnsi="Times New Roman" w:cs="Times New Roman"/>
                <w:b/>
                <w:bCs/>
              </w:rPr>
              <w:t>Раздел 2. Изображения земной поверхности</w:t>
            </w:r>
          </w:p>
          <w:p w:rsidR="007D7EF5" w:rsidRPr="004501B7" w:rsidRDefault="007D7EF5" w:rsidP="00AF183B">
            <w:pPr>
              <w:pStyle w:val="a5"/>
              <w:rPr>
                <w:rFonts w:ascii="Times New Roman" w:eastAsia="Calibri" w:hAnsi="Times New Roman" w:cs="Times New Roman"/>
              </w:rPr>
            </w:pPr>
            <w:r w:rsidRPr="004501B7">
              <w:rPr>
                <w:rFonts w:ascii="Times New Roman" w:hAnsi="Times New Roman" w:cs="Times New Roman"/>
              </w:rPr>
              <w:t>Виды изображения земной поверхности. Планы местности. Условные знаки.</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§6</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III</w:t>
            </w:r>
            <w:r w:rsidRPr="004501B7">
              <w:rPr>
                <w:rFonts w:ascii="Times New Roman" w:hAnsi="Times New Roman" w:cs="Times New Roman"/>
              </w:rPr>
              <w:t xml:space="preserve"> нед. нояб</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rPr>
          <w:trHeight w:val="505"/>
        </w:trPr>
        <w:tc>
          <w:tcPr>
            <w:tcW w:w="568" w:type="dxa"/>
            <w:tcBorders>
              <w:top w:val="single" w:sz="4" w:space="0" w:color="000000"/>
              <w:left w:val="single" w:sz="4" w:space="0" w:color="000000"/>
              <w:bottom w:val="single" w:sz="4" w:space="0" w:color="000000"/>
              <w:right w:val="single" w:sz="4" w:space="0" w:color="000000"/>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11</w:t>
            </w:r>
          </w:p>
        </w:tc>
        <w:tc>
          <w:tcPr>
            <w:tcW w:w="6775" w:type="dxa"/>
            <w:tcBorders>
              <w:top w:val="single" w:sz="4" w:space="0" w:color="000000"/>
              <w:left w:val="single" w:sz="4" w:space="0" w:color="000000"/>
              <w:bottom w:val="single" w:sz="4" w:space="0" w:color="000000"/>
              <w:right w:val="single" w:sz="4" w:space="0" w:color="000000"/>
            </w:tcBorders>
          </w:tcPr>
          <w:p w:rsidR="007D7EF5" w:rsidRPr="004501B7" w:rsidRDefault="007D7EF5" w:rsidP="00AF183B">
            <w:pPr>
              <w:pStyle w:val="a5"/>
              <w:rPr>
                <w:rFonts w:ascii="Times New Roman" w:hAnsi="Times New Roman" w:cs="Times New Roman"/>
                <w:i/>
              </w:rPr>
            </w:pPr>
            <w:r w:rsidRPr="004501B7">
              <w:rPr>
                <w:rFonts w:ascii="Times New Roman" w:hAnsi="Times New Roman" w:cs="Times New Roman"/>
              </w:rPr>
              <w:t xml:space="preserve">Масштаб. Виды масштаба. Способы определения расстояний на местности. </w:t>
            </w:r>
            <w:r w:rsidRPr="004501B7">
              <w:rPr>
                <w:rFonts w:ascii="Times New Roman" w:hAnsi="Times New Roman" w:cs="Times New Roman"/>
                <w:i/>
              </w:rPr>
              <w:t>Практическая работа №4</w:t>
            </w:r>
          </w:p>
          <w:p w:rsidR="007D7EF5" w:rsidRPr="004501B7" w:rsidRDefault="007D7EF5" w:rsidP="00AF183B">
            <w:pPr>
              <w:pStyle w:val="a5"/>
              <w:rPr>
                <w:lang w:eastAsia="ru-RU"/>
              </w:rPr>
            </w:pPr>
            <w:r w:rsidRPr="004501B7">
              <w:rPr>
                <w:rFonts w:ascii="Times New Roman" w:hAnsi="Times New Roman" w:cs="Times New Roman"/>
              </w:rPr>
              <w:t>Определение направлений и расстояний по плану местности</w:t>
            </w:r>
          </w:p>
        </w:tc>
        <w:tc>
          <w:tcPr>
            <w:tcW w:w="567" w:type="dxa"/>
            <w:tcBorders>
              <w:top w:val="single" w:sz="4" w:space="0" w:color="000000"/>
              <w:left w:val="single" w:sz="4" w:space="0" w:color="000000"/>
              <w:bottom w:val="single" w:sz="4" w:space="0" w:color="000000"/>
              <w:right w:val="single" w:sz="4" w:space="0" w:color="000000"/>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 7</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IV</w:t>
            </w:r>
            <w:r w:rsidRPr="004501B7">
              <w:rPr>
                <w:rFonts w:ascii="Times New Roman" w:hAnsi="Times New Roman" w:cs="Times New Roman"/>
              </w:rPr>
              <w:t xml:space="preserve"> нед. ноября</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12</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Глазомерная, полярная и маршрутная съёмка местности</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 8</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w:t>
            </w:r>
            <w:r w:rsidRPr="004501B7">
              <w:rPr>
                <w:rFonts w:ascii="Times New Roman" w:hAnsi="Times New Roman" w:cs="Times New Roman"/>
              </w:rPr>
              <w:t xml:space="preserve"> нед. дек.</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13</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Изображение на планах местности неровностей земной поверхности.</w:t>
            </w:r>
          </w:p>
          <w:p w:rsidR="007D7EF5" w:rsidRPr="004501B7" w:rsidRDefault="007D7EF5" w:rsidP="00AF183B">
            <w:pPr>
              <w:pStyle w:val="a5"/>
              <w:rPr>
                <w:rFonts w:eastAsia="Andale Sans UI"/>
                <w:kern w:val="1"/>
              </w:rPr>
            </w:pPr>
            <w:r w:rsidRPr="004501B7">
              <w:rPr>
                <w:rFonts w:ascii="Times New Roman" w:hAnsi="Times New Roman" w:cs="Times New Roman"/>
              </w:rPr>
              <w:t>Абсолютная и относительная высоты. Профессия топограф</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color w:val="000000"/>
                <w:lang w:eastAsia="ru-RU"/>
              </w:rPr>
              <w:t>§9</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II</w:t>
            </w:r>
            <w:r w:rsidRPr="004501B7">
              <w:rPr>
                <w:rFonts w:ascii="Times New Roman" w:hAnsi="Times New Roman" w:cs="Times New Roman"/>
              </w:rPr>
              <w:t xml:space="preserve"> нед. дек.</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14</w:t>
            </w:r>
          </w:p>
        </w:tc>
        <w:tc>
          <w:tcPr>
            <w:tcW w:w="6775" w:type="dxa"/>
            <w:tcBorders>
              <w:top w:val="single" w:sz="4" w:space="0" w:color="000000"/>
              <w:left w:val="single" w:sz="4" w:space="0" w:color="000000"/>
              <w:bottom w:val="single" w:sz="4" w:space="0" w:color="000000"/>
              <w:right w:val="single" w:sz="4" w:space="0" w:color="000000"/>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r w:rsidRPr="004501B7">
              <w:rPr>
                <w:rFonts w:ascii="Times New Roman" w:hAnsi="Times New Roman" w:cs="Times New Roman"/>
                <w:i/>
              </w:rPr>
              <w:t xml:space="preserve"> Практическая работа. № 5</w:t>
            </w:r>
            <w:r w:rsidRPr="004501B7">
              <w:rPr>
                <w:rFonts w:ascii="Helvetica" w:hAnsi="Helvetica"/>
                <w:color w:val="333333"/>
                <w:shd w:val="clear" w:color="auto" w:fill="FFFFFF"/>
              </w:rPr>
              <w:t xml:space="preserve">. </w:t>
            </w:r>
            <w:r w:rsidRPr="004501B7">
              <w:rPr>
                <w:rFonts w:ascii="Times New Roman" w:hAnsi="Times New Roman" w:cs="Times New Roman"/>
                <w:shd w:val="clear" w:color="auto" w:fill="FFFFFF"/>
              </w:rPr>
              <w:t>«Составление описания маршрута по плану местности»</w:t>
            </w:r>
          </w:p>
        </w:tc>
        <w:tc>
          <w:tcPr>
            <w:tcW w:w="567" w:type="dxa"/>
            <w:tcBorders>
              <w:top w:val="single" w:sz="4" w:space="0" w:color="000000"/>
              <w:left w:val="single" w:sz="4" w:space="0" w:color="000000"/>
              <w:bottom w:val="single" w:sz="4" w:space="0" w:color="000000"/>
              <w:right w:val="single" w:sz="4" w:space="0" w:color="000000"/>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highlight w:val="yellow"/>
              </w:rPr>
            </w:pPr>
            <w:r w:rsidRPr="004501B7">
              <w:rPr>
                <w:rFonts w:ascii="Times New Roman" w:hAnsi="Times New Roman" w:cs="Times New Roman"/>
                <w:highlight w:val="yellow"/>
              </w:rPr>
              <w:t>§ 9</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III</w:t>
            </w:r>
            <w:r w:rsidRPr="004501B7">
              <w:rPr>
                <w:rFonts w:ascii="Times New Roman" w:hAnsi="Times New Roman" w:cs="Times New Roman"/>
              </w:rPr>
              <w:t xml:space="preserve"> нед. дек.</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15</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 xml:space="preserve">Различия глобуса и географических карт. </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highlight w:val="yellow"/>
              </w:rPr>
            </w:pPr>
            <w:r w:rsidRPr="004501B7">
              <w:rPr>
                <w:rFonts w:ascii="Times New Roman" w:hAnsi="Times New Roman" w:cs="Times New Roman"/>
                <w:highlight w:val="yellow"/>
              </w:rPr>
              <w:t>§ 9</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IV</w:t>
            </w:r>
            <w:r w:rsidRPr="004501B7">
              <w:rPr>
                <w:rFonts w:ascii="Times New Roman" w:hAnsi="Times New Roman" w:cs="Times New Roman"/>
              </w:rPr>
              <w:t xml:space="preserve"> нед. дек.</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16</w:t>
            </w:r>
          </w:p>
        </w:tc>
        <w:tc>
          <w:tcPr>
            <w:tcW w:w="6775" w:type="dxa"/>
            <w:tcBorders>
              <w:top w:val="single" w:sz="4" w:space="0" w:color="000000"/>
              <w:left w:val="single" w:sz="4" w:space="0" w:color="000000"/>
              <w:bottom w:val="single" w:sz="4" w:space="0" w:color="000000"/>
              <w:right w:val="single" w:sz="4" w:space="0" w:color="000000"/>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Градусная сеть на глобусе и картах. Параллели и меридианы. Экватор и нулевой меридиан</w:t>
            </w:r>
          </w:p>
        </w:tc>
        <w:tc>
          <w:tcPr>
            <w:tcW w:w="567" w:type="dxa"/>
            <w:tcBorders>
              <w:top w:val="single" w:sz="4" w:space="0" w:color="000000"/>
              <w:left w:val="single" w:sz="4" w:space="0" w:color="000000"/>
              <w:bottom w:val="single" w:sz="4" w:space="0" w:color="000000"/>
              <w:right w:val="single" w:sz="4" w:space="0" w:color="000000"/>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color w:val="000000"/>
                <w:lang w:eastAsia="ru-RU"/>
              </w:rPr>
            </w:pPr>
            <w:r w:rsidRPr="004501B7">
              <w:rPr>
                <w:rFonts w:ascii="Times New Roman" w:hAnsi="Times New Roman" w:cs="Times New Roman"/>
                <w:color w:val="000000"/>
                <w:lang w:eastAsia="ru-RU"/>
              </w:rPr>
              <w:t>§10</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II</w:t>
            </w:r>
            <w:r w:rsidRPr="004501B7">
              <w:rPr>
                <w:rFonts w:ascii="Times New Roman" w:hAnsi="Times New Roman" w:cs="Times New Roman"/>
              </w:rPr>
              <w:t xml:space="preserve"> нед. янв.</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17</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Географические координаты.</w:t>
            </w:r>
          </w:p>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Географическая широта и географическая долгота, их определение на глобусе и картах. Определение расстояний по глобусу.</w:t>
            </w:r>
          </w:p>
          <w:p w:rsidR="007D7EF5" w:rsidRPr="004501B7" w:rsidRDefault="007D7EF5" w:rsidP="00AF183B">
            <w:pPr>
              <w:pStyle w:val="a5"/>
              <w:rPr>
                <w:rFonts w:ascii="Times New Roman" w:hAnsi="Times New Roman" w:cs="Times New Roman"/>
                <w:i/>
              </w:rPr>
            </w:pPr>
            <w:r w:rsidRPr="004501B7">
              <w:rPr>
                <w:rFonts w:ascii="Times New Roman" w:hAnsi="Times New Roman" w:cs="Times New Roman"/>
                <w:i/>
              </w:rPr>
              <w:lastRenderedPageBreak/>
              <w:t xml:space="preserve">Практическая работа. № 6 </w:t>
            </w:r>
            <w:r w:rsidRPr="004501B7">
              <w:rPr>
                <w:rFonts w:ascii="Times New Roman" w:hAnsi="Times New Roman" w:cs="Times New Roman"/>
                <w:shd w:val="clear" w:color="auto" w:fill="FFFFFF"/>
              </w:rPr>
              <w:t>« Определение географических координат объектов и определение объектов по их географическим координатам».</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lastRenderedPageBreak/>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color w:val="000000"/>
                <w:lang w:eastAsia="ru-RU"/>
              </w:rPr>
              <w:t>§10</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III</w:t>
            </w:r>
            <w:r w:rsidRPr="004501B7">
              <w:rPr>
                <w:rFonts w:ascii="Times New Roman" w:hAnsi="Times New Roman" w:cs="Times New Roman"/>
              </w:rPr>
              <w:t xml:space="preserve"> нед. янв.</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lastRenderedPageBreak/>
              <w:t>18</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Искажения на карте. Линии градусной сети на картах. Определение расстояний с помощью масштаба и градусной сети. Определение направлений и расстояний по карте полушарий.</w:t>
            </w:r>
          </w:p>
          <w:p w:rsidR="007D7EF5" w:rsidRPr="004501B7" w:rsidRDefault="007D7EF5" w:rsidP="00AF183B">
            <w:pPr>
              <w:pStyle w:val="a5"/>
              <w:rPr>
                <w:rFonts w:ascii="Times New Roman" w:hAnsi="Times New Roman" w:cs="Times New Roman"/>
                <w:lang w:eastAsia="ru-RU"/>
              </w:rPr>
            </w:pPr>
            <w:r w:rsidRPr="004501B7">
              <w:rPr>
                <w:rFonts w:ascii="Times New Roman" w:hAnsi="Times New Roman" w:cs="Times New Roman"/>
                <w:i/>
              </w:rPr>
              <w:t>Практическая работа № 7</w:t>
            </w:r>
            <w:r w:rsidRPr="004501B7">
              <w:rPr>
                <w:rFonts w:ascii="Times New Roman" w:hAnsi="Times New Roman" w:cs="Times New Roman"/>
              </w:rPr>
              <w:t xml:space="preserve"> Определение направлений и расстояний по карте полушарий</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color w:val="000000"/>
                <w:lang w:eastAsia="ru-RU"/>
              </w:rPr>
              <w:t>§11</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IV</w:t>
            </w:r>
            <w:r w:rsidRPr="004501B7">
              <w:rPr>
                <w:rFonts w:ascii="Times New Roman" w:hAnsi="Times New Roman" w:cs="Times New Roman"/>
              </w:rPr>
              <w:t xml:space="preserve"> нед. янв.</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19</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Разнообразие географических карт и их классификации. Способы изображения на мелкомасштабных географических картах.</w:t>
            </w:r>
          </w:p>
          <w:p w:rsidR="007D7EF5" w:rsidRPr="004501B7" w:rsidRDefault="007D7EF5" w:rsidP="00AF183B">
            <w:pPr>
              <w:pStyle w:val="a5"/>
              <w:rPr>
                <w:rFonts w:ascii="Times New Roman" w:eastAsia="Andale Sans UI" w:hAnsi="Times New Roman" w:cs="Times New Roman"/>
                <w:kern w:val="1"/>
              </w:rPr>
            </w:pPr>
            <w:r w:rsidRPr="004501B7">
              <w:rPr>
                <w:rFonts w:ascii="Times New Roman" w:hAnsi="Times New Roman" w:cs="Times New Roman"/>
              </w:rPr>
              <w:t>Изображение на физических картах высот и глубин</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color w:val="000000"/>
                <w:lang w:eastAsia="ru-RU"/>
              </w:rPr>
            </w:pP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V</w:t>
            </w:r>
            <w:r w:rsidRPr="004501B7">
              <w:rPr>
                <w:rFonts w:ascii="Times New Roman" w:hAnsi="Times New Roman" w:cs="Times New Roman"/>
              </w:rPr>
              <w:t xml:space="preserve"> нед. янв.</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rPr>
          <w:trHeight w:val="404"/>
        </w:trPr>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20</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Географический атлас. Использование карт в жизни и хозяйственной деятельности людей.</w:t>
            </w:r>
          </w:p>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Профессия картограф. Система космической навигации. Геоинформационные системы.</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color w:val="000000"/>
                <w:lang w:eastAsia="ru-RU"/>
              </w:rPr>
              <w:t>§12</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w:t>
            </w:r>
            <w:r w:rsidRPr="004501B7">
              <w:rPr>
                <w:rFonts w:ascii="Times New Roman" w:hAnsi="Times New Roman" w:cs="Times New Roman"/>
              </w:rPr>
              <w:t xml:space="preserve"> нед. февр.</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rPr>
          <w:trHeight w:val="404"/>
        </w:trPr>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21</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Земля в Солнечной системе. Гипотезы возникновения Земли</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color w:val="000000"/>
                <w:lang w:eastAsia="ru-RU"/>
              </w:rPr>
            </w:pPr>
            <w:r w:rsidRPr="004501B7">
              <w:rPr>
                <w:rFonts w:ascii="Times New Roman" w:hAnsi="Times New Roman" w:cs="Times New Roman"/>
              </w:rPr>
              <w:t>§13</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lang w:val="en-US"/>
              </w:rPr>
            </w:pPr>
            <w:r w:rsidRPr="004501B7">
              <w:rPr>
                <w:rFonts w:ascii="Times New Roman" w:hAnsi="Times New Roman" w:cs="Times New Roman"/>
                <w:lang w:val="en-US"/>
              </w:rPr>
              <w:t>II</w:t>
            </w:r>
            <w:r w:rsidRPr="004501B7">
              <w:rPr>
                <w:rFonts w:ascii="Times New Roman" w:hAnsi="Times New Roman" w:cs="Times New Roman"/>
              </w:rPr>
              <w:t xml:space="preserve"> нед. февр</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22</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Форма, размеры Земли, их географические следствия</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§13</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III</w:t>
            </w:r>
            <w:r w:rsidRPr="004501B7">
              <w:rPr>
                <w:rFonts w:ascii="Times New Roman" w:hAnsi="Times New Roman" w:cs="Times New Roman"/>
              </w:rPr>
              <w:t xml:space="preserve"> нед. февр</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23</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 14</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IV</w:t>
            </w:r>
            <w:r w:rsidRPr="004501B7">
              <w:rPr>
                <w:rFonts w:ascii="Times New Roman" w:hAnsi="Times New Roman" w:cs="Times New Roman"/>
              </w:rPr>
              <w:t xml:space="preserve"> нед.февр.</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24</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Неравномерное распределение солнечного света и тепла на поверхности Земли. Пояса освещённости. Тропики и полярные круги</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lang w:val="en-US"/>
              </w:rPr>
            </w:pPr>
            <w:r w:rsidRPr="004501B7">
              <w:rPr>
                <w:rFonts w:ascii="Times New Roman" w:hAnsi="Times New Roman" w:cs="Times New Roman"/>
                <w:lang w:val="en-US"/>
              </w:rPr>
              <w:t>I</w:t>
            </w:r>
            <w:r w:rsidRPr="004501B7">
              <w:rPr>
                <w:rFonts w:ascii="Times New Roman" w:hAnsi="Times New Roman" w:cs="Times New Roman"/>
              </w:rPr>
              <w:t xml:space="preserve"> нед. марта</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25</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 xml:space="preserve">Вращение Земли вокруг своей оси. Смена дня и ночи на Земле. Влияние Космоса на Землю и жизнь людей. </w:t>
            </w:r>
            <w:r w:rsidRPr="004501B7">
              <w:rPr>
                <w:rFonts w:ascii="Times New Roman" w:hAnsi="Times New Roman" w:cs="Times New Roman"/>
                <w:i/>
              </w:rPr>
              <w:t>Практическая работа № 8</w:t>
            </w:r>
            <w:r w:rsidRPr="004501B7">
              <w:rPr>
                <w:rFonts w:ascii="Times New Roman" w:hAnsi="Times New Roman" w:cs="Times New Roman"/>
              </w:rPr>
              <w:t xml:space="preserve">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 15</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II</w:t>
            </w:r>
            <w:r w:rsidRPr="004501B7">
              <w:rPr>
                <w:rFonts w:ascii="Times New Roman" w:hAnsi="Times New Roman" w:cs="Times New Roman"/>
              </w:rPr>
              <w:t xml:space="preserve"> нед. марта</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rPr>
          <w:trHeight w:val="405"/>
        </w:trPr>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26</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eastAsia="Calibri" w:hAnsi="Times New Roman" w:cs="Times New Roman"/>
              </w:rPr>
            </w:pPr>
            <w:r w:rsidRPr="004501B7">
              <w:rPr>
                <w:rFonts w:ascii="Times New Roman" w:hAnsi="Times New Roman" w:cs="Times New Roman"/>
              </w:rPr>
              <w:t>Литосфера — твёрдая оболочка Земли. Методы изучения земных глубин. Внутреннее строение Земли: ядро, мантия, земная кора</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 15</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III</w:t>
            </w:r>
            <w:r w:rsidRPr="004501B7">
              <w:rPr>
                <w:rFonts w:ascii="Times New Roman" w:hAnsi="Times New Roman" w:cs="Times New Roman"/>
              </w:rPr>
              <w:t xml:space="preserve"> нед. март.</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rPr>
          <w:trHeight w:val="518"/>
        </w:trPr>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27</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 16</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w:t>
            </w:r>
            <w:r w:rsidRPr="004501B7">
              <w:rPr>
                <w:rFonts w:ascii="Times New Roman" w:hAnsi="Times New Roman" w:cs="Times New Roman"/>
              </w:rPr>
              <w:t xml:space="preserve"> нед апреля</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28</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Проявления внутренних и внешних процессов образования рельефа. Движение литосферных плит</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 17</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II</w:t>
            </w:r>
            <w:r w:rsidRPr="004501B7">
              <w:rPr>
                <w:rFonts w:ascii="Times New Roman" w:hAnsi="Times New Roman" w:cs="Times New Roman"/>
              </w:rPr>
              <w:t>нед апреля</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29</w:t>
            </w:r>
          </w:p>
        </w:tc>
        <w:tc>
          <w:tcPr>
            <w:tcW w:w="6775" w:type="dxa"/>
            <w:tcBorders>
              <w:top w:val="single" w:sz="4" w:space="0" w:color="000000"/>
              <w:left w:val="single" w:sz="4" w:space="0" w:color="000000"/>
              <w:bottom w:val="single" w:sz="4" w:space="0" w:color="000000"/>
              <w:right w:val="single" w:sz="4" w:space="0" w:color="000000"/>
            </w:tcBorders>
          </w:tcPr>
          <w:p w:rsidR="007D7EF5" w:rsidRPr="004501B7" w:rsidRDefault="007D7EF5" w:rsidP="00AF183B">
            <w:pPr>
              <w:pStyle w:val="a5"/>
              <w:rPr>
                <w:rFonts w:ascii="Times New Roman" w:eastAsia="Andale Sans UI" w:hAnsi="Times New Roman" w:cs="Times New Roman"/>
                <w:kern w:val="1"/>
              </w:rPr>
            </w:pPr>
            <w:r w:rsidRPr="004501B7">
              <w:rPr>
                <w:rFonts w:ascii="Times New Roman" w:hAnsi="Times New Roman" w:cs="Times New Roman"/>
              </w:rPr>
              <w:t>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w:t>
            </w:r>
          </w:p>
        </w:tc>
        <w:tc>
          <w:tcPr>
            <w:tcW w:w="567" w:type="dxa"/>
            <w:tcBorders>
              <w:top w:val="single" w:sz="4" w:space="0" w:color="000000"/>
              <w:left w:val="single" w:sz="4" w:space="0" w:color="000000"/>
              <w:bottom w:val="single" w:sz="4" w:space="0" w:color="000000"/>
              <w:right w:val="single" w:sz="4" w:space="0" w:color="000000"/>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 18</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lang w:val="en-US"/>
              </w:rPr>
            </w:pPr>
            <w:r w:rsidRPr="004501B7">
              <w:rPr>
                <w:rFonts w:ascii="Times New Roman" w:hAnsi="Times New Roman" w:cs="Times New Roman"/>
                <w:lang w:val="en-US"/>
              </w:rPr>
              <w:t>III</w:t>
            </w:r>
            <w:r w:rsidRPr="004501B7">
              <w:rPr>
                <w:rFonts w:ascii="Times New Roman" w:hAnsi="Times New Roman" w:cs="Times New Roman"/>
              </w:rPr>
              <w:t xml:space="preserve"> нед апр.</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30</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 18</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IV</w:t>
            </w:r>
            <w:r w:rsidRPr="004501B7">
              <w:rPr>
                <w:rFonts w:ascii="Times New Roman" w:hAnsi="Times New Roman" w:cs="Times New Roman"/>
              </w:rPr>
              <w:t xml:space="preserve"> нед. апр.</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31</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§19</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w:t>
            </w:r>
            <w:r w:rsidRPr="004501B7">
              <w:rPr>
                <w:rFonts w:ascii="Times New Roman" w:hAnsi="Times New Roman" w:cs="Times New Roman"/>
              </w:rPr>
              <w:t>нед. мая</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32</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                      </w:t>
            </w:r>
            <w:r w:rsidRPr="004501B7">
              <w:rPr>
                <w:rFonts w:ascii="Times New Roman" w:hAnsi="Times New Roman" w:cs="Times New Roman"/>
                <w:i/>
              </w:rPr>
              <w:t xml:space="preserve"> Практическая работа </w:t>
            </w:r>
            <w:r w:rsidRPr="004501B7">
              <w:rPr>
                <w:rFonts w:ascii="Times New Roman" w:hAnsi="Times New Roman" w:cs="Times New Roman"/>
                <w:i/>
                <w:color w:val="333333"/>
                <w:shd w:val="clear" w:color="auto" w:fill="FFFFFF"/>
              </w:rPr>
              <w:t>№9</w:t>
            </w:r>
            <w:r w:rsidRPr="004501B7">
              <w:rPr>
                <w:rFonts w:ascii="Times New Roman" w:hAnsi="Times New Roman" w:cs="Times New Roman"/>
                <w:shd w:val="clear" w:color="auto" w:fill="FFFFFF"/>
              </w:rPr>
              <w:t>.</w:t>
            </w:r>
            <w:r w:rsidRPr="004501B7">
              <w:rPr>
                <w:rFonts w:ascii="Times New Roman" w:hAnsi="Times New Roman" w:cs="Times New Roman"/>
                <w:b/>
                <w:bCs/>
                <w:shd w:val="clear" w:color="auto" w:fill="FFFFFF"/>
              </w:rPr>
              <w:t> </w:t>
            </w:r>
            <w:r w:rsidRPr="004501B7">
              <w:rPr>
                <w:rFonts w:ascii="Times New Roman" w:hAnsi="Times New Roman" w:cs="Times New Roman"/>
                <w:shd w:val="clear" w:color="auto" w:fill="FFFFFF"/>
              </w:rPr>
              <w:t>«Описание местоположения горной системы или равнины по физической карте»</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II</w:t>
            </w:r>
            <w:r w:rsidRPr="004501B7">
              <w:rPr>
                <w:rFonts w:ascii="Times New Roman" w:hAnsi="Times New Roman" w:cs="Times New Roman"/>
              </w:rPr>
              <w:t>нед. мая</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33</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§20</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III</w:t>
            </w:r>
            <w:r w:rsidRPr="004501B7">
              <w:rPr>
                <w:rFonts w:ascii="Times New Roman" w:hAnsi="Times New Roman" w:cs="Times New Roman"/>
              </w:rPr>
              <w:t xml:space="preserve"> нед. мая</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r w:rsidR="007D7EF5" w:rsidRPr="004501B7" w:rsidTr="00AF183B">
        <w:tc>
          <w:tcPr>
            <w:tcW w:w="568"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34</w:t>
            </w:r>
          </w:p>
        </w:tc>
        <w:tc>
          <w:tcPr>
            <w:tcW w:w="6775"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r>
              <w:rPr>
                <w:rFonts w:ascii="Times New Roman" w:hAnsi="Times New Roman" w:cs="Times New Roman"/>
              </w:rPr>
              <w:t xml:space="preserve"> </w:t>
            </w:r>
            <w:r w:rsidRPr="004501B7">
              <w:rPr>
                <w:rFonts w:ascii="Times New Roman" w:hAnsi="Times New Roman" w:cs="Times New Roman"/>
                <w:i/>
                <w:sz w:val="20"/>
                <w:szCs w:val="20"/>
              </w:rPr>
              <w:t>Практическая работа № 10</w:t>
            </w:r>
            <w:r w:rsidRPr="004501B7">
              <w:rPr>
                <w:rFonts w:ascii="Times New Roman" w:hAnsi="Times New Roman" w:cs="Times New Roman"/>
                <w:sz w:val="20"/>
                <w:szCs w:val="20"/>
              </w:rPr>
              <w:t>. Анализ результатов фенологических наблюдений и наблюдений за погодой</w:t>
            </w:r>
          </w:p>
        </w:tc>
        <w:tc>
          <w:tcPr>
            <w:tcW w:w="567" w:type="dxa"/>
            <w:tcBorders>
              <w:top w:val="single" w:sz="4" w:space="0" w:color="000000"/>
              <w:left w:val="single" w:sz="4" w:space="0" w:color="000000"/>
              <w:bottom w:val="single" w:sz="4" w:space="0" w:color="000000"/>
              <w:right w:val="single" w:sz="4" w:space="0" w:color="000000"/>
            </w:tcBorders>
            <w:hideMark/>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rPr>
              <w:t>§21</w:t>
            </w:r>
          </w:p>
        </w:tc>
        <w:tc>
          <w:tcPr>
            <w:tcW w:w="993"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r w:rsidRPr="004501B7">
              <w:rPr>
                <w:rFonts w:ascii="Times New Roman" w:hAnsi="Times New Roman" w:cs="Times New Roman"/>
                <w:lang w:val="en-US"/>
              </w:rPr>
              <w:t>IV</w:t>
            </w:r>
            <w:r w:rsidRPr="004501B7">
              <w:rPr>
                <w:rFonts w:ascii="Times New Roman" w:hAnsi="Times New Roman" w:cs="Times New Roman"/>
              </w:rPr>
              <w:t xml:space="preserve"> нед. мая</w:t>
            </w:r>
          </w:p>
        </w:tc>
        <w:tc>
          <w:tcPr>
            <w:tcW w:w="1134" w:type="dxa"/>
            <w:tcBorders>
              <w:top w:val="single" w:sz="4" w:space="0" w:color="000000"/>
              <w:left w:val="single" w:sz="4" w:space="0" w:color="auto"/>
              <w:bottom w:val="single" w:sz="4" w:space="0" w:color="000000"/>
              <w:right w:val="single" w:sz="4" w:space="0" w:color="auto"/>
            </w:tcBorders>
          </w:tcPr>
          <w:p w:rsidR="007D7EF5" w:rsidRPr="004501B7" w:rsidRDefault="007D7EF5" w:rsidP="00AF183B">
            <w:pPr>
              <w:pStyle w:val="a5"/>
              <w:rPr>
                <w:rFonts w:ascii="Times New Roman" w:hAnsi="Times New Roman" w:cs="Times New Roman"/>
              </w:rPr>
            </w:pPr>
          </w:p>
        </w:tc>
      </w:tr>
    </w:tbl>
    <w:p w:rsidR="007D7EF5" w:rsidRPr="004501B7" w:rsidRDefault="007D7EF5" w:rsidP="007D7EF5">
      <w:pPr>
        <w:pStyle w:val="a5"/>
        <w:rPr>
          <w:rFonts w:ascii="Times New Roman" w:eastAsia="Times New Roman" w:hAnsi="Times New Roman" w:cs="Times New Roman"/>
        </w:rPr>
      </w:pPr>
    </w:p>
    <w:p w:rsidR="007D7EF5" w:rsidRPr="00E65DF6"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ТЕМАТИЧЕСКОЕ ПЛАНИРОВАНИЕ КУРСА ГЕОГРАФИИ 6 КЛАССА</w:t>
      </w:r>
    </w:p>
    <w:p w:rsidR="007D7EF5" w:rsidRPr="00E65DF6" w:rsidRDefault="007D7EF5" w:rsidP="007D7EF5">
      <w:pPr>
        <w:pStyle w:val="a5"/>
        <w:rPr>
          <w:rFonts w:ascii="Times New Roman" w:hAnsi="Times New Roman" w:cs="Times New Roman"/>
          <w:sz w:val="24"/>
          <w:szCs w:val="24"/>
        </w:rPr>
      </w:pP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Количество часов – 34  (1 час в неделю)</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Практических работ -</w:t>
      </w:r>
      <w:r>
        <w:rPr>
          <w:rFonts w:ascii="Times New Roman" w:hAnsi="Times New Roman" w:cs="Times New Roman"/>
          <w:sz w:val="24"/>
          <w:szCs w:val="24"/>
        </w:rPr>
        <w:t>7</w:t>
      </w:r>
    </w:p>
    <w:p w:rsidR="007D7EF5" w:rsidRDefault="007D7EF5" w:rsidP="007D7EF5">
      <w:pPr>
        <w:pStyle w:val="a5"/>
        <w:rPr>
          <w:rFonts w:ascii="Times New Roman" w:hAnsi="Times New Roman" w:cs="Times New Roman"/>
          <w:sz w:val="24"/>
          <w:szCs w:val="24"/>
        </w:rPr>
      </w:pPr>
    </w:p>
    <w:tbl>
      <w:tblPr>
        <w:tblStyle w:val="a8"/>
        <w:tblW w:w="0" w:type="auto"/>
        <w:tblLook w:val="04A0"/>
      </w:tblPr>
      <w:tblGrid>
        <w:gridCol w:w="783"/>
        <w:gridCol w:w="2143"/>
        <w:gridCol w:w="954"/>
        <w:gridCol w:w="1849"/>
        <w:gridCol w:w="1918"/>
        <w:gridCol w:w="2673"/>
      </w:tblGrid>
      <w:tr w:rsidR="007D7EF5" w:rsidTr="00AF183B">
        <w:trPr>
          <w:trHeight w:val="585"/>
        </w:trPr>
        <w:tc>
          <w:tcPr>
            <w:tcW w:w="1384" w:type="dxa"/>
            <w:vMerge w:val="restart"/>
          </w:tcPr>
          <w:p w:rsidR="007D7EF5" w:rsidRDefault="007D7EF5" w:rsidP="00AF183B">
            <w:pPr>
              <w:widowControl w:val="0"/>
              <w:ind w:left="135"/>
            </w:pPr>
            <w:r>
              <w:rPr>
                <w:rFonts w:ascii="Times New Roman" w:hAnsi="Times New Roman" w:cs="Times New Roman"/>
                <w:b/>
                <w:color w:val="000000"/>
                <w:sz w:val="24"/>
              </w:rPr>
              <w:t xml:space="preserve">№ п/п </w:t>
            </w:r>
          </w:p>
          <w:p w:rsidR="007D7EF5" w:rsidRDefault="007D7EF5" w:rsidP="00AF183B">
            <w:pPr>
              <w:pStyle w:val="a5"/>
              <w:rPr>
                <w:rFonts w:ascii="Times New Roman" w:hAnsi="Times New Roman" w:cs="Times New Roman"/>
                <w:sz w:val="24"/>
                <w:szCs w:val="24"/>
              </w:rPr>
            </w:pPr>
          </w:p>
        </w:tc>
        <w:tc>
          <w:tcPr>
            <w:tcW w:w="3402" w:type="dxa"/>
            <w:vMerge w:val="restart"/>
          </w:tcPr>
          <w:p w:rsidR="007D7EF5" w:rsidRDefault="007D7EF5" w:rsidP="00AF183B">
            <w:pPr>
              <w:widowControl w:val="0"/>
              <w:ind w:left="135"/>
            </w:pPr>
            <w:r>
              <w:rPr>
                <w:rFonts w:ascii="Times New Roman" w:hAnsi="Times New Roman" w:cs="Times New Roman"/>
                <w:b/>
                <w:color w:val="000000"/>
                <w:sz w:val="24"/>
              </w:rPr>
              <w:t xml:space="preserve">Наименование разделов и тем программы </w:t>
            </w:r>
          </w:p>
          <w:p w:rsidR="007D7EF5" w:rsidRDefault="007D7EF5" w:rsidP="00AF183B">
            <w:pPr>
              <w:pStyle w:val="a5"/>
              <w:rPr>
                <w:rFonts w:ascii="Times New Roman" w:hAnsi="Times New Roman" w:cs="Times New Roman"/>
                <w:sz w:val="24"/>
                <w:szCs w:val="24"/>
              </w:rPr>
            </w:pPr>
          </w:p>
        </w:tc>
        <w:tc>
          <w:tcPr>
            <w:tcW w:w="2954" w:type="dxa"/>
            <w:gridSpan w:val="3"/>
          </w:tcPr>
          <w:p w:rsidR="007D7EF5" w:rsidRDefault="007D7EF5" w:rsidP="00AF183B">
            <w:pPr>
              <w:pStyle w:val="a5"/>
              <w:rPr>
                <w:rFonts w:ascii="Times New Roman" w:hAnsi="Times New Roman" w:cs="Times New Roman"/>
                <w:sz w:val="24"/>
                <w:szCs w:val="24"/>
              </w:rPr>
            </w:pPr>
            <w:r>
              <w:rPr>
                <w:rFonts w:ascii="Times New Roman" w:hAnsi="Times New Roman" w:cs="Times New Roman"/>
                <w:b/>
                <w:color w:val="000000"/>
                <w:sz w:val="24"/>
              </w:rPr>
              <w:t>Количество часов</w:t>
            </w:r>
          </w:p>
        </w:tc>
        <w:tc>
          <w:tcPr>
            <w:tcW w:w="2580" w:type="dxa"/>
            <w:vMerge w:val="restart"/>
          </w:tcPr>
          <w:p w:rsidR="007D7EF5" w:rsidRDefault="007D7EF5" w:rsidP="00AF183B">
            <w:pPr>
              <w:widowControl w:val="0"/>
              <w:ind w:left="135"/>
            </w:pPr>
            <w:r>
              <w:rPr>
                <w:rFonts w:ascii="Times New Roman" w:hAnsi="Times New Roman" w:cs="Times New Roman"/>
                <w:b/>
                <w:color w:val="000000"/>
                <w:sz w:val="24"/>
              </w:rPr>
              <w:t xml:space="preserve">Электронные (цифровые) образовательные ресурсы </w:t>
            </w:r>
          </w:p>
          <w:p w:rsidR="007D7EF5" w:rsidRDefault="007D7EF5" w:rsidP="00AF183B">
            <w:pPr>
              <w:pStyle w:val="a5"/>
              <w:rPr>
                <w:rFonts w:ascii="Times New Roman" w:hAnsi="Times New Roman" w:cs="Times New Roman"/>
                <w:sz w:val="24"/>
                <w:szCs w:val="24"/>
              </w:rPr>
            </w:pPr>
          </w:p>
        </w:tc>
      </w:tr>
      <w:tr w:rsidR="007D7EF5" w:rsidTr="00AF183B">
        <w:trPr>
          <w:trHeight w:val="228"/>
        </w:trPr>
        <w:tc>
          <w:tcPr>
            <w:tcW w:w="1384" w:type="dxa"/>
            <w:vMerge/>
          </w:tcPr>
          <w:p w:rsidR="007D7EF5" w:rsidRDefault="007D7EF5" w:rsidP="00AF183B">
            <w:pPr>
              <w:widowControl w:val="0"/>
              <w:ind w:left="135"/>
              <w:rPr>
                <w:rFonts w:ascii="Times New Roman" w:hAnsi="Times New Roman" w:cs="Times New Roman"/>
                <w:b/>
                <w:color w:val="000000"/>
                <w:sz w:val="24"/>
              </w:rPr>
            </w:pPr>
          </w:p>
        </w:tc>
        <w:tc>
          <w:tcPr>
            <w:tcW w:w="3402" w:type="dxa"/>
            <w:vMerge/>
          </w:tcPr>
          <w:p w:rsidR="007D7EF5" w:rsidRDefault="007D7EF5" w:rsidP="00AF183B">
            <w:pPr>
              <w:widowControl w:val="0"/>
              <w:ind w:left="135"/>
              <w:rPr>
                <w:rFonts w:ascii="Times New Roman" w:hAnsi="Times New Roman" w:cs="Times New Roman"/>
                <w:b/>
                <w:color w:val="000000"/>
                <w:sz w:val="24"/>
              </w:rPr>
            </w:pPr>
          </w:p>
        </w:tc>
        <w:tc>
          <w:tcPr>
            <w:tcW w:w="705" w:type="dxa"/>
          </w:tcPr>
          <w:p w:rsidR="007D7EF5" w:rsidRDefault="007D7EF5" w:rsidP="00AF183B">
            <w:pPr>
              <w:widowControl w:val="0"/>
              <w:ind w:left="135"/>
            </w:pPr>
            <w:r>
              <w:rPr>
                <w:rFonts w:ascii="Times New Roman" w:hAnsi="Times New Roman" w:cs="Times New Roman"/>
                <w:b/>
                <w:color w:val="000000"/>
                <w:sz w:val="24"/>
              </w:rPr>
              <w:t xml:space="preserve">Всего </w:t>
            </w:r>
          </w:p>
          <w:p w:rsidR="007D7EF5" w:rsidRDefault="007D7EF5" w:rsidP="00AF183B">
            <w:pPr>
              <w:pStyle w:val="a5"/>
              <w:rPr>
                <w:rFonts w:ascii="Times New Roman" w:hAnsi="Times New Roman" w:cs="Times New Roman"/>
                <w:b/>
                <w:color w:val="000000"/>
                <w:sz w:val="24"/>
              </w:rPr>
            </w:pPr>
          </w:p>
        </w:tc>
        <w:tc>
          <w:tcPr>
            <w:tcW w:w="1065" w:type="dxa"/>
          </w:tcPr>
          <w:p w:rsidR="007D7EF5" w:rsidRDefault="007D7EF5" w:rsidP="00AF183B">
            <w:pPr>
              <w:widowControl w:val="0"/>
              <w:ind w:left="135"/>
            </w:pPr>
            <w:r>
              <w:rPr>
                <w:rFonts w:ascii="Times New Roman" w:hAnsi="Times New Roman" w:cs="Times New Roman"/>
                <w:b/>
                <w:color w:val="000000"/>
                <w:sz w:val="24"/>
              </w:rPr>
              <w:t xml:space="preserve">Контрольные работы </w:t>
            </w:r>
          </w:p>
          <w:p w:rsidR="007D7EF5" w:rsidRDefault="007D7EF5" w:rsidP="00AF183B">
            <w:pPr>
              <w:pStyle w:val="a5"/>
              <w:rPr>
                <w:rFonts w:ascii="Times New Roman" w:hAnsi="Times New Roman" w:cs="Times New Roman"/>
                <w:b/>
                <w:color w:val="000000"/>
                <w:sz w:val="24"/>
              </w:rPr>
            </w:pPr>
          </w:p>
        </w:tc>
        <w:tc>
          <w:tcPr>
            <w:tcW w:w="1184" w:type="dxa"/>
          </w:tcPr>
          <w:p w:rsidR="007D7EF5" w:rsidRDefault="007D7EF5" w:rsidP="00AF183B">
            <w:pPr>
              <w:widowControl w:val="0"/>
              <w:ind w:left="135"/>
            </w:pPr>
            <w:r>
              <w:rPr>
                <w:rFonts w:ascii="Times New Roman" w:hAnsi="Times New Roman" w:cs="Times New Roman"/>
                <w:b/>
                <w:color w:val="000000"/>
                <w:sz w:val="24"/>
              </w:rPr>
              <w:t xml:space="preserve">Практические работы </w:t>
            </w:r>
          </w:p>
          <w:p w:rsidR="007D7EF5" w:rsidRDefault="007D7EF5" w:rsidP="00AF183B">
            <w:pPr>
              <w:pStyle w:val="a5"/>
              <w:rPr>
                <w:rFonts w:ascii="Times New Roman" w:hAnsi="Times New Roman" w:cs="Times New Roman"/>
                <w:b/>
                <w:color w:val="000000"/>
                <w:sz w:val="24"/>
              </w:rPr>
            </w:pPr>
          </w:p>
        </w:tc>
        <w:tc>
          <w:tcPr>
            <w:tcW w:w="2580" w:type="dxa"/>
            <w:vMerge/>
          </w:tcPr>
          <w:p w:rsidR="007D7EF5" w:rsidRDefault="007D7EF5" w:rsidP="00AF183B">
            <w:pPr>
              <w:pStyle w:val="a5"/>
              <w:rPr>
                <w:rFonts w:ascii="Times New Roman" w:hAnsi="Times New Roman" w:cs="Times New Roman"/>
                <w:sz w:val="24"/>
                <w:szCs w:val="24"/>
              </w:rPr>
            </w:pPr>
          </w:p>
        </w:tc>
      </w:tr>
      <w:tr w:rsidR="007D7EF5" w:rsidTr="00AF183B">
        <w:tc>
          <w:tcPr>
            <w:tcW w:w="1384" w:type="dxa"/>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7D7EF5" w:rsidRDefault="007D7EF5" w:rsidP="00AF183B">
            <w:pPr>
              <w:pStyle w:val="a5"/>
              <w:rPr>
                <w:rFonts w:ascii="Times New Roman" w:hAnsi="Times New Roman" w:cs="Times New Roman"/>
                <w:sz w:val="24"/>
                <w:szCs w:val="24"/>
              </w:rPr>
            </w:pPr>
            <w:r>
              <w:rPr>
                <w:rFonts w:ascii="Times New Roman" w:hAnsi="Times New Roman" w:cs="Times New Roman"/>
                <w:color w:val="000000"/>
                <w:sz w:val="24"/>
              </w:rPr>
              <w:t>Гидросфера — водная оболочка Земли</w:t>
            </w:r>
          </w:p>
        </w:tc>
        <w:tc>
          <w:tcPr>
            <w:tcW w:w="705" w:type="dxa"/>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9</w:t>
            </w:r>
          </w:p>
        </w:tc>
        <w:tc>
          <w:tcPr>
            <w:tcW w:w="1065" w:type="dxa"/>
          </w:tcPr>
          <w:p w:rsidR="007D7EF5" w:rsidRDefault="007D7EF5" w:rsidP="00AF183B">
            <w:pPr>
              <w:pStyle w:val="a5"/>
              <w:rPr>
                <w:rFonts w:ascii="Times New Roman" w:hAnsi="Times New Roman" w:cs="Times New Roman"/>
                <w:sz w:val="24"/>
                <w:szCs w:val="24"/>
              </w:rPr>
            </w:pPr>
          </w:p>
        </w:tc>
        <w:tc>
          <w:tcPr>
            <w:tcW w:w="1184" w:type="dxa"/>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3</w:t>
            </w:r>
          </w:p>
        </w:tc>
        <w:tc>
          <w:tcPr>
            <w:tcW w:w="2580" w:type="dxa"/>
          </w:tcPr>
          <w:p w:rsidR="007D7EF5" w:rsidRDefault="007D7EF5" w:rsidP="00AF183B">
            <w:pPr>
              <w:pStyle w:val="a5"/>
              <w:rPr>
                <w:rFonts w:ascii="Times New Roman" w:hAnsi="Times New Roman" w:cs="Times New Roman"/>
                <w:sz w:val="24"/>
                <w:szCs w:val="24"/>
              </w:rPr>
            </w:pPr>
            <w:r w:rsidRPr="00725D4A">
              <w:rPr>
                <w:rFonts w:ascii="Times New Roman" w:hAnsi="Times New Roman" w:cs="Times New Roman"/>
                <w:color w:val="000000"/>
                <w:sz w:val="24"/>
              </w:rPr>
              <w:t xml:space="preserve">Библиотека ЦОК </w:t>
            </w:r>
            <w:hyperlink r:id="rId17" w:history="1">
              <w:r>
                <w:rPr>
                  <w:rStyle w:val="a9"/>
                  <w:rFonts w:ascii="Times New Roman" w:hAnsi="Times New Roman" w:cs="Times New Roman"/>
                  <w:color w:val="0000FF"/>
                </w:rPr>
                <w:t>https</w:t>
              </w:r>
              <w:r w:rsidRPr="00725D4A">
                <w:rPr>
                  <w:rStyle w:val="a9"/>
                  <w:rFonts w:ascii="Times New Roman" w:hAnsi="Times New Roman" w:cs="Times New Roman"/>
                  <w:color w:val="0000FF"/>
                </w:rPr>
                <w:t>://</w:t>
              </w:r>
              <w:r>
                <w:rPr>
                  <w:rStyle w:val="a9"/>
                  <w:rFonts w:ascii="Times New Roman" w:hAnsi="Times New Roman" w:cs="Times New Roman"/>
                  <w:color w:val="0000FF"/>
                </w:rPr>
                <w:t>m</w:t>
              </w:r>
              <w:r w:rsidRPr="00725D4A">
                <w:rPr>
                  <w:rStyle w:val="a9"/>
                  <w:rFonts w:ascii="Times New Roman" w:hAnsi="Times New Roman" w:cs="Times New Roman"/>
                  <w:color w:val="0000FF"/>
                </w:rPr>
                <w:t>.</w:t>
              </w:r>
              <w:r>
                <w:rPr>
                  <w:rStyle w:val="a9"/>
                  <w:rFonts w:ascii="Times New Roman" w:hAnsi="Times New Roman" w:cs="Times New Roman"/>
                  <w:color w:val="0000FF"/>
                </w:rPr>
                <w:t>edsoo</w:t>
              </w:r>
              <w:r w:rsidRPr="00725D4A">
                <w:rPr>
                  <w:rStyle w:val="a9"/>
                  <w:rFonts w:ascii="Times New Roman" w:hAnsi="Times New Roman" w:cs="Times New Roman"/>
                  <w:color w:val="0000FF"/>
                </w:rPr>
                <w:t>.</w:t>
              </w:r>
              <w:r>
                <w:rPr>
                  <w:rStyle w:val="a9"/>
                  <w:rFonts w:ascii="Times New Roman" w:hAnsi="Times New Roman" w:cs="Times New Roman"/>
                  <w:color w:val="0000FF"/>
                </w:rPr>
                <w:t>ru</w:t>
              </w:r>
              <w:r w:rsidRPr="00725D4A">
                <w:rPr>
                  <w:rStyle w:val="a9"/>
                  <w:rFonts w:ascii="Times New Roman" w:hAnsi="Times New Roman" w:cs="Times New Roman"/>
                  <w:color w:val="0000FF"/>
                </w:rPr>
                <w:t>/7</w:t>
              </w:r>
              <w:r>
                <w:rPr>
                  <w:rStyle w:val="a9"/>
                  <w:rFonts w:ascii="Times New Roman" w:hAnsi="Times New Roman" w:cs="Times New Roman"/>
                  <w:color w:val="0000FF"/>
                </w:rPr>
                <w:t>f</w:t>
              </w:r>
              <w:r w:rsidRPr="00725D4A">
                <w:rPr>
                  <w:rStyle w:val="a9"/>
                  <w:rFonts w:ascii="Times New Roman" w:hAnsi="Times New Roman" w:cs="Times New Roman"/>
                  <w:color w:val="0000FF"/>
                </w:rPr>
                <w:t>414</w:t>
              </w:r>
              <w:r>
                <w:rPr>
                  <w:rStyle w:val="a9"/>
                  <w:rFonts w:ascii="Times New Roman" w:hAnsi="Times New Roman" w:cs="Times New Roman"/>
                  <w:color w:val="0000FF"/>
                </w:rPr>
                <w:t>f</w:t>
              </w:r>
              <w:r w:rsidRPr="00725D4A">
                <w:rPr>
                  <w:rStyle w:val="a9"/>
                  <w:rFonts w:ascii="Times New Roman" w:hAnsi="Times New Roman" w:cs="Times New Roman"/>
                  <w:color w:val="0000FF"/>
                </w:rPr>
                <w:t>38</w:t>
              </w:r>
            </w:hyperlink>
          </w:p>
        </w:tc>
      </w:tr>
      <w:tr w:rsidR="007D7EF5" w:rsidTr="00AF183B">
        <w:tc>
          <w:tcPr>
            <w:tcW w:w="1384" w:type="dxa"/>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7D7EF5" w:rsidRDefault="007D7EF5" w:rsidP="00AF183B">
            <w:pPr>
              <w:pStyle w:val="a5"/>
              <w:rPr>
                <w:rFonts w:ascii="Times New Roman" w:hAnsi="Times New Roman" w:cs="Times New Roman"/>
                <w:sz w:val="24"/>
                <w:szCs w:val="24"/>
              </w:rPr>
            </w:pPr>
            <w:r>
              <w:rPr>
                <w:rFonts w:ascii="Times New Roman" w:hAnsi="Times New Roman" w:cs="Times New Roman"/>
                <w:color w:val="000000"/>
                <w:sz w:val="24"/>
              </w:rPr>
              <w:t>Атмосфера — воздушная оболочка</w:t>
            </w:r>
          </w:p>
        </w:tc>
        <w:tc>
          <w:tcPr>
            <w:tcW w:w="705" w:type="dxa"/>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11</w:t>
            </w:r>
          </w:p>
        </w:tc>
        <w:tc>
          <w:tcPr>
            <w:tcW w:w="1065" w:type="dxa"/>
          </w:tcPr>
          <w:p w:rsidR="007D7EF5" w:rsidRDefault="007D7EF5" w:rsidP="00AF183B">
            <w:pPr>
              <w:pStyle w:val="a5"/>
              <w:rPr>
                <w:rFonts w:ascii="Times New Roman" w:hAnsi="Times New Roman" w:cs="Times New Roman"/>
                <w:sz w:val="24"/>
                <w:szCs w:val="24"/>
              </w:rPr>
            </w:pPr>
          </w:p>
        </w:tc>
        <w:tc>
          <w:tcPr>
            <w:tcW w:w="1184" w:type="dxa"/>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2</w:t>
            </w:r>
          </w:p>
        </w:tc>
        <w:tc>
          <w:tcPr>
            <w:tcW w:w="2580" w:type="dxa"/>
          </w:tcPr>
          <w:p w:rsidR="007D7EF5" w:rsidRDefault="007D7EF5" w:rsidP="00AF183B">
            <w:pPr>
              <w:pStyle w:val="a5"/>
              <w:rPr>
                <w:rFonts w:ascii="Times New Roman" w:hAnsi="Times New Roman" w:cs="Times New Roman"/>
                <w:sz w:val="24"/>
                <w:szCs w:val="24"/>
              </w:rPr>
            </w:pPr>
            <w:r w:rsidRPr="00725D4A">
              <w:rPr>
                <w:rFonts w:ascii="Times New Roman" w:hAnsi="Times New Roman" w:cs="Times New Roman"/>
                <w:color w:val="000000"/>
                <w:sz w:val="24"/>
              </w:rPr>
              <w:t xml:space="preserve">Библиотека ЦОК </w:t>
            </w:r>
            <w:hyperlink r:id="rId18" w:history="1">
              <w:r>
                <w:rPr>
                  <w:rStyle w:val="a9"/>
                  <w:rFonts w:ascii="Times New Roman" w:hAnsi="Times New Roman" w:cs="Times New Roman"/>
                  <w:color w:val="0000FF"/>
                </w:rPr>
                <w:t>https</w:t>
              </w:r>
              <w:r w:rsidRPr="00725D4A">
                <w:rPr>
                  <w:rStyle w:val="a9"/>
                  <w:rFonts w:ascii="Times New Roman" w:hAnsi="Times New Roman" w:cs="Times New Roman"/>
                  <w:color w:val="0000FF"/>
                </w:rPr>
                <w:t>://</w:t>
              </w:r>
              <w:r>
                <w:rPr>
                  <w:rStyle w:val="a9"/>
                  <w:rFonts w:ascii="Times New Roman" w:hAnsi="Times New Roman" w:cs="Times New Roman"/>
                  <w:color w:val="0000FF"/>
                </w:rPr>
                <w:t>m</w:t>
              </w:r>
              <w:r w:rsidRPr="00725D4A">
                <w:rPr>
                  <w:rStyle w:val="a9"/>
                  <w:rFonts w:ascii="Times New Roman" w:hAnsi="Times New Roman" w:cs="Times New Roman"/>
                  <w:color w:val="0000FF"/>
                </w:rPr>
                <w:t>.</w:t>
              </w:r>
              <w:r>
                <w:rPr>
                  <w:rStyle w:val="a9"/>
                  <w:rFonts w:ascii="Times New Roman" w:hAnsi="Times New Roman" w:cs="Times New Roman"/>
                  <w:color w:val="0000FF"/>
                </w:rPr>
                <w:t>edsoo</w:t>
              </w:r>
              <w:r w:rsidRPr="00725D4A">
                <w:rPr>
                  <w:rStyle w:val="a9"/>
                  <w:rFonts w:ascii="Times New Roman" w:hAnsi="Times New Roman" w:cs="Times New Roman"/>
                  <w:color w:val="0000FF"/>
                </w:rPr>
                <w:t>.</w:t>
              </w:r>
              <w:r>
                <w:rPr>
                  <w:rStyle w:val="a9"/>
                  <w:rFonts w:ascii="Times New Roman" w:hAnsi="Times New Roman" w:cs="Times New Roman"/>
                  <w:color w:val="0000FF"/>
                </w:rPr>
                <w:t>ru</w:t>
              </w:r>
              <w:r w:rsidRPr="00725D4A">
                <w:rPr>
                  <w:rStyle w:val="a9"/>
                  <w:rFonts w:ascii="Times New Roman" w:hAnsi="Times New Roman" w:cs="Times New Roman"/>
                  <w:color w:val="0000FF"/>
                </w:rPr>
                <w:t>/7</w:t>
              </w:r>
              <w:r>
                <w:rPr>
                  <w:rStyle w:val="a9"/>
                  <w:rFonts w:ascii="Times New Roman" w:hAnsi="Times New Roman" w:cs="Times New Roman"/>
                  <w:color w:val="0000FF"/>
                </w:rPr>
                <w:t>f</w:t>
              </w:r>
              <w:r w:rsidRPr="00725D4A">
                <w:rPr>
                  <w:rStyle w:val="a9"/>
                  <w:rFonts w:ascii="Times New Roman" w:hAnsi="Times New Roman" w:cs="Times New Roman"/>
                  <w:color w:val="0000FF"/>
                </w:rPr>
                <w:t>414</w:t>
              </w:r>
              <w:r>
                <w:rPr>
                  <w:rStyle w:val="a9"/>
                  <w:rFonts w:ascii="Times New Roman" w:hAnsi="Times New Roman" w:cs="Times New Roman"/>
                  <w:color w:val="0000FF"/>
                </w:rPr>
                <w:t>f</w:t>
              </w:r>
              <w:r w:rsidRPr="00725D4A">
                <w:rPr>
                  <w:rStyle w:val="a9"/>
                  <w:rFonts w:ascii="Times New Roman" w:hAnsi="Times New Roman" w:cs="Times New Roman"/>
                  <w:color w:val="0000FF"/>
                </w:rPr>
                <w:t>38</w:t>
              </w:r>
            </w:hyperlink>
          </w:p>
        </w:tc>
      </w:tr>
      <w:tr w:rsidR="007D7EF5" w:rsidTr="00AF183B">
        <w:tc>
          <w:tcPr>
            <w:tcW w:w="1384" w:type="dxa"/>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7D7EF5" w:rsidRDefault="007D7EF5" w:rsidP="00AF183B">
            <w:pPr>
              <w:pStyle w:val="a5"/>
              <w:rPr>
                <w:rFonts w:ascii="Times New Roman" w:hAnsi="Times New Roman" w:cs="Times New Roman"/>
                <w:sz w:val="24"/>
                <w:szCs w:val="24"/>
              </w:rPr>
            </w:pPr>
            <w:r>
              <w:rPr>
                <w:rFonts w:ascii="Times New Roman" w:hAnsi="Times New Roman" w:cs="Times New Roman"/>
                <w:color w:val="000000"/>
                <w:sz w:val="24"/>
              </w:rPr>
              <w:t>Биосфера — оболочка жизни</w:t>
            </w:r>
          </w:p>
        </w:tc>
        <w:tc>
          <w:tcPr>
            <w:tcW w:w="705" w:type="dxa"/>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5</w:t>
            </w:r>
          </w:p>
        </w:tc>
        <w:tc>
          <w:tcPr>
            <w:tcW w:w="1065" w:type="dxa"/>
          </w:tcPr>
          <w:p w:rsidR="007D7EF5" w:rsidRDefault="007D7EF5" w:rsidP="00AF183B">
            <w:pPr>
              <w:pStyle w:val="a5"/>
              <w:rPr>
                <w:rFonts w:ascii="Times New Roman" w:hAnsi="Times New Roman" w:cs="Times New Roman"/>
                <w:sz w:val="24"/>
                <w:szCs w:val="24"/>
              </w:rPr>
            </w:pPr>
          </w:p>
        </w:tc>
        <w:tc>
          <w:tcPr>
            <w:tcW w:w="1184" w:type="dxa"/>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tc>
        <w:tc>
          <w:tcPr>
            <w:tcW w:w="2580" w:type="dxa"/>
          </w:tcPr>
          <w:p w:rsidR="007D7EF5" w:rsidRDefault="007D7EF5" w:rsidP="00AF183B">
            <w:pPr>
              <w:pStyle w:val="a5"/>
              <w:rPr>
                <w:rFonts w:ascii="Times New Roman" w:hAnsi="Times New Roman" w:cs="Times New Roman"/>
                <w:sz w:val="24"/>
                <w:szCs w:val="24"/>
              </w:rPr>
            </w:pPr>
            <w:r w:rsidRPr="00725D4A">
              <w:rPr>
                <w:rFonts w:ascii="Times New Roman" w:hAnsi="Times New Roman" w:cs="Times New Roman"/>
                <w:color w:val="000000"/>
                <w:sz w:val="24"/>
              </w:rPr>
              <w:t xml:space="preserve">Библиотека ЦОК </w:t>
            </w:r>
            <w:hyperlink r:id="rId19" w:history="1">
              <w:r>
                <w:rPr>
                  <w:rStyle w:val="a9"/>
                  <w:rFonts w:ascii="Times New Roman" w:hAnsi="Times New Roman" w:cs="Times New Roman"/>
                  <w:color w:val="0000FF"/>
                </w:rPr>
                <w:t>https</w:t>
              </w:r>
              <w:r w:rsidRPr="00725D4A">
                <w:rPr>
                  <w:rStyle w:val="a9"/>
                  <w:rFonts w:ascii="Times New Roman" w:hAnsi="Times New Roman" w:cs="Times New Roman"/>
                  <w:color w:val="0000FF"/>
                </w:rPr>
                <w:t>://</w:t>
              </w:r>
              <w:r>
                <w:rPr>
                  <w:rStyle w:val="a9"/>
                  <w:rFonts w:ascii="Times New Roman" w:hAnsi="Times New Roman" w:cs="Times New Roman"/>
                  <w:color w:val="0000FF"/>
                </w:rPr>
                <w:t>m</w:t>
              </w:r>
              <w:r w:rsidRPr="00725D4A">
                <w:rPr>
                  <w:rStyle w:val="a9"/>
                  <w:rFonts w:ascii="Times New Roman" w:hAnsi="Times New Roman" w:cs="Times New Roman"/>
                  <w:color w:val="0000FF"/>
                </w:rPr>
                <w:t>.</w:t>
              </w:r>
              <w:r>
                <w:rPr>
                  <w:rStyle w:val="a9"/>
                  <w:rFonts w:ascii="Times New Roman" w:hAnsi="Times New Roman" w:cs="Times New Roman"/>
                  <w:color w:val="0000FF"/>
                </w:rPr>
                <w:t>edsoo</w:t>
              </w:r>
              <w:r w:rsidRPr="00725D4A">
                <w:rPr>
                  <w:rStyle w:val="a9"/>
                  <w:rFonts w:ascii="Times New Roman" w:hAnsi="Times New Roman" w:cs="Times New Roman"/>
                  <w:color w:val="0000FF"/>
                </w:rPr>
                <w:t>.</w:t>
              </w:r>
              <w:r>
                <w:rPr>
                  <w:rStyle w:val="a9"/>
                  <w:rFonts w:ascii="Times New Roman" w:hAnsi="Times New Roman" w:cs="Times New Roman"/>
                  <w:color w:val="0000FF"/>
                </w:rPr>
                <w:t>ru</w:t>
              </w:r>
              <w:r w:rsidRPr="00725D4A">
                <w:rPr>
                  <w:rStyle w:val="a9"/>
                  <w:rFonts w:ascii="Times New Roman" w:hAnsi="Times New Roman" w:cs="Times New Roman"/>
                  <w:color w:val="0000FF"/>
                </w:rPr>
                <w:t>/7</w:t>
              </w:r>
              <w:r>
                <w:rPr>
                  <w:rStyle w:val="a9"/>
                  <w:rFonts w:ascii="Times New Roman" w:hAnsi="Times New Roman" w:cs="Times New Roman"/>
                  <w:color w:val="0000FF"/>
                </w:rPr>
                <w:t>f</w:t>
              </w:r>
              <w:r w:rsidRPr="00725D4A">
                <w:rPr>
                  <w:rStyle w:val="a9"/>
                  <w:rFonts w:ascii="Times New Roman" w:hAnsi="Times New Roman" w:cs="Times New Roman"/>
                  <w:color w:val="0000FF"/>
                </w:rPr>
                <w:t>414</w:t>
              </w:r>
              <w:r>
                <w:rPr>
                  <w:rStyle w:val="a9"/>
                  <w:rFonts w:ascii="Times New Roman" w:hAnsi="Times New Roman" w:cs="Times New Roman"/>
                  <w:color w:val="0000FF"/>
                </w:rPr>
                <w:t>f</w:t>
              </w:r>
              <w:r w:rsidRPr="00725D4A">
                <w:rPr>
                  <w:rStyle w:val="a9"/>
                  <w:rFonts w:ascii="Times New Roman" w:hAnsi="Times New Roman" w:cs="Times New Roman"/>
                  <w:color w:val="0000FF"/>
                </w:rPr>
                <w:t>38</w:t>
              </w:r>
            </w:hyperlink>
          </w:p>
        </w:tc>
      </w:tr>
      <w:tr w:rsidR="007D7EF5" w:rsidTr="00AF183B">
        <w:tc>
          <w:tcPr>
            <w:tcW w:w="1384" w:type="dxa"/>
          </w:tcPr>
          <w:p w:rsidR="007D7EF5" w:rsidRDefault="007D7EF5" w:rsidP="00AF183B">
            <w:pPr>
              <w:pStyle w:val="a5"/>
              <w:rPr>
                <w:rFonts w:ascii="Times New Roman" w:hAnsi="Times New Roman" w:cs="Times New Roman"/>
                <w:sz w:val="24"/>
                <w:szCs w:val="24"/>
              </w:rPr>
            </w:pPr>
          </w:p>
        </w:tc>
        <w:tc>
          <w:tcPr>
            <w:tcW w:w="3402" w:type="dxa"/>
          </w:tcPr>
          <w:p w:rsidR="007D7EF5" w:rsidRDefault="007D7EF5" w:rsidP="00AF183B">
            <w:pPr>
              <w:pStyle w:val="a5"/>
              <w:rPr>
                <w:rFonts w:ascii="Times New Roman" w:hAnsi="Times New Roman" w:cs="Times New Roman"/>
                <w:color w:val="000000"/>
                <w:sz w:val="24"/>
              </w:rPr>
            </w:pPr>
            <w:r>
              <w:rPr>
                <w:rFonts w:ascii="Times New Roman" w:hAnsi="Times New Roman" w:cs="Times New Roman"/>
                <w:color w:val="000000"/>
                <w:sz w:val="24"/>
              </w:rPr>
              <w:t>Заключение</w:t>
            </w:r>
          </w:p>
        </w:tc>
        <w:tc>
          <w:tcPr>
            <w:tcW w:w="705" w:type="dxa"/>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4</w:t>
            </w:r>
          </w:p>
        </w:tc>
        <w:tc>
          <w:tcPr>
            <w:tcW w:w="1065" w:type="dxa"/>
          </w:tcPr>
          <w:p w:rsidR="007D7EF5" w:rsidRDefault="007D7EF5" w:rsidP="00AF183B">
            <w:pPr>
              <w:pStyle w:val="a5"/>
              <w:rPr>
                <w:rFonts w:ascii="Times New Roman" w:hAnsi="Times New Roman" w:cs="Times New Roman"/>
                <w:sz w:val="24"/>
                <w:szCs w:val="24"/>
              </w:rPr>
            </w:pPr>
          </w:p>
        </w:tc>
        <w:tc>
          <w:tcPr>
            <w:tcW w:w="1184" w:type="dxa"/>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tc>
        <w:tc>
          <w:tcPr>
            <w:tcW w:w="2580" w:type="dxa"/>
          </w:tcPr>
          <w:p w:rsidR="007D7EF5" w:rsidRDefault="007D7EF5" w:rsidP="00AF183B">
            <w:pPr>
              <w:pStyle w:val="a5"/>
              <w:rPr>
                <w:rFonts w:ascii="Times New Roman" w:hAnsi="Times New Roman" w:cs="Times New Roman"/>
                <w:sz w:val="24"/>
                <w:szCs w:val="24"/>
              </w:rPr>
            </w:pPr>
            <w:r w:rsidRPr="00725D4A">
              <w:rPr>
                <w:rFonts w:ascii="Times New Roman" w:hAnsi="Times New Roman" w:cs="Times New Roman"/>
                <w:color w:val="000000"/>
                <w:sz w:val="24"/>
              </w:rPr>
              <w:t xml:space="preserve">Библиотека ЦОК </w:t>
            </w:r>
            <w:hyperlink r:id="rId20" w:history="1">
              <w:r>
                <w:rPr>
                  <w:rStyle w:val="a9"/>
                  <w:rFonts w:ascii="Times New Roman" w:hAnsi="Times New Roman" w:cs="Times New Roman"/>
                  <w:color w:val="0000FF"/>
                </w:rPr>
                <w:t>https</w:t>
              </w:r>
              <w:r w:rsidRPr="00725D4A">
                <w:rPr>
                  <w:rStyle w:val="a9"/>
                  <w:rFonts w:ascii="Times New Roman" w:hAnsi="Times New Roman" w:cs="Times New Roman"/>
                  <w:color w:val="0000FF"/>
                </w:rPr>
                <w:t>://</w:t>
              </w:r>
              <w:r>
                <w:rPr>
                  <w:rStyle w:val="a9"/>
                  <w:rFonts w:ascii="Times New Roman" w:hAnsi="Times New Roman" w:cs="Times New Roman"/>
                  <w:color w:val="0000FF"/>
                </w:rPr>
                <w:t>m</w:t>
              </w:r>
              <w:r w:rsidRPr="00725D4A">
                <w:rPr>
                  <w:rStyle w:val="a9"/>
                  <w:rFonts w:ascii="Times New Roman" w:hAnsi="Times New Roman" w:cs="Times New Roman"/>
                  <w:color w:val="0000FF"/>
                </w:rPr>
                <w:t>.</w:t>
              </w:r>
              <w:r>
                <w:rPr>
                  <w:rStyle w:val="a9"/>
                  <w:rFonts w:ascii="Times New Roman" w:hAnsi="Times New Roman" w:cs="Times New Roman"/>
                  <w:color w:val="0000FF"/>
                </w:rPr>
                <w:t>edsoo</w:t>
              </w:r>
              <w:r w:rsidRPr="00725D4A">
                <w:rPr>
                  <w:rStyle w:val="a9"/>
                  <w:rFonts w:ascii="Times New Roman" w:hAnsi="Times New Roman" w:cs="Times New Roman"/>
                  <w:color w:val="0000FF"/>
                </w:rPr>
                <w:t>.</w:t>
              </w:r>
              <w:r>
                <w:rPr>
                  <w:rStyle w:val="a9"/>
                  <w:rFonts w:ascii="Times New Roman" w:hAnsi="Times New Roman" w:cs="Times New Roman"/>
                  <w:color w:val="0000FF"/>
                </w:rPr>
                <w:t>ru</w:t>
              </w:r>
              <w:r w:rsidRPr="00725D4A">
                <w:rPr>
                  <w:rStyle w:val="a9"/>
                  <w:rFonts w:ascii="Times New Roman" w:hAnsi="Times New Roman" w:cs="Times New Roman"/>
                  <w:color w:val="0000FF"/>
                </w:rPr>
                <w:t>/7</w:t>
              </w:r>
              <w:r>
                <w:rPr>
                  <w:rStyle w:val="a9"/>
                  <w:rFonts w:ascii="Times New Roman" w:hAnsi="Times New Roman" w:cs="Times New Roman"/>
                  <w:color w:val="0000FF"/>
                </w:rPr>
                <w:t>f</w:t>
              </w:r>
              <w:r w:rsidRPr="00725D4A">
                <w:rPr>
                  <w:rStyle w:val="a9"/>
                  <w:rFonts w:ascii="Times New Roman" w:hAnsi="Times New Roman" w:cs="Times New Roman"/>
                  <w:color w:val="0000FF"/>
                </w:rPr>
                <w:t>414</w:t>
              </w:r>
              <w:r>
                <w:rPr>
                  <w:rStyle w:val="a9"/>
                  <w:rFonts w:ascii="Times New Roman" w:hAnsi="Times New Roman" w:cs="Times New Roman"/>
                  <w:color w:val="0000FF"/>
                </w:rPr>
                <w:t>f</w:t>
              </w:r>
              <w:r w:rsidRPr="00725D4A">
                <w:rPr>
                  <w:rStyle w:val="a9"/>
                  <w:rFonts w:ascii="Times New Roman" w:hAnsi="Times New Roman" w:cs="Times New Roman"/>
                  <w:color w:val="0000FF"/>
                </w:rPr>
                <w:t>38</w:t>
              </w:r>
            </w:hyperlink>
          </w:p>
        </w:tc>
      </w:tr>
      <w:tr w:rsidR="007D7EF5" w:rsidTr="00AF183B">
        <w:tc>
          <w:tcPr>
            <w:tcW w:w="1384" w:type="dxa"/>
          </w:tcPr>
          <w:p w:rsidR="007D7EF5" w:rsidRDefault="007D7EF5" w:rsidP="00AF183B">
            <w:pPr>
              <w:pStyle w:val="a5"/>
              <w:rPr>
                <w:rFonts w:ascii="Times New Roman" w:hAnsi="Times New Roman" w:cs="Times New Roman"/>
                <w:sz w:val="24"/>
                <w:szCs w:val="24"/>
              </w:rPr>
            </w:pPr>
          </w:p>
        </w:tc>
        <w:tc>
          <w:tcPr>
            <w:tcW w:w="3402" w:type="dxa"/>
          </w:tcPr>
          <w:p w:rsidR="007D7EF5" w:rsidRDefault="007D7EF5" w:rsidP="00AF183B">
            <w:pPr>
              <w:pStyle w:val="a5"/>
              <w:rPr>
                <w:rFonts w:ascii="Times New Roman" w:hAnsi="Times New Roman" w:cs="Times New Roman"/>
                <w:color w:val="000000"/>
                <w:sz w:val="24"/>
              </w:rPr>
            </w:pPr>
            <w:r>
              <w:rPr>
                <w:rFonts w:ascii="Times New Roman" w:hAnsi="Times New Roman" w:cs="Times New Roman"/>
                <w:color w:val="000000"/>
                <w:sz w:val="24"/>
              </w:rPr>
              <w:t>Резервное время</w:t>
            </w:r>
          </w:p>
        </w:tc>
        <w:tc>
          <w:tcPr>
            <w:tcW w:w="705" w:type="dxa"/>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5</w:t>
            </w:r>
          </w:p>
        </w:tc>
        <w:tc>
          <w:tcPr>
            <w:tcW w:w="1065" w:type="dxa"/>
          </w:tcPr>
          <w:p w:rsidR="007D7EF5" w:rsidRDefault="007D7EF5" w:rsidP="00AF183B">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1184" w:type="dxa"/>
          </w:tcPr>
          <w:p w:rsidR="007D7EF5" w:rsidRDefault="007D7EF5" w:rsidP="00AF183B">
            <w:pPr>
              <w:pStyle w:val="a5"/>
              <w:rPr>
                <w:rFonts w:ascii="Times New Roman" w:hAnsi="Times New Roman" w:cs="Times New Roman"/>
                <w:sz w:val="24"/>
                <w:szCs w:val="24"/>
              </w:rPr>
            </w:pPr>
          </w:p>
        </w:tc>
        <w:tc>
          <w:tcPr>
            <w:tcW w:w="2580" w:type="dxa"/>
          </w:tcPr>
          <w:p w:rsidR="007D7EF5" w:rsidRDefault="007D7EF5" w:rsidP="00AF183B">
            <w:pPr>
              <w:pStyle w:val="a5"/>
              <w:rPr>
                <w:rFonts w:ascii="Times New Roman" w:hAnsi="Times New Roman" w:cs="Times New Roman"/>
                <w:sz w:val="24"/>
                <w:szCs w:val="24"/>
              </w:rPr>
            </w:pPr>
            <w:r w:rsidRPr="00725D4A">
              <w:rPr>
                <w:rFonts w:ascii="Times New Roman" w:hAnsi="Times New Roman" w:cs="Times New Roman"/>
                <w:color w:val="000000"/>
                <w:sz w:val="24"/>
              </w:rPr>
              <w:t xml:space="preserve">Библиотека ЦОК </w:t>
            </w:r>
            <w:hyperlink r:id="rId21" w:history="1">
              <w:r>
                <w:rPr>
                  <w:rStyle w:val="a9"/>
                  <w:rFonts w:ascii="Times New Roman" w:hAnsi="Times New Roman" w:cs="Times New Roman"/>
                  <w:color w:val="0000FF"/>
                </w:rPr>
                <w:t>https</w:t>
              </w:r>
              <w:r w:rsidRPr="00725D4A">
                <w:rPr>
                  <w:rStyle w:val="a9"/>
                  <w:rFonts w:ascii="Times New Roman" w:hAnsi="Times New Roman" w:cs="Times New Roman"/>
                  <w:color w:val="0000FF"/>
                </w:rPr>
                <w:t>://</w:t>
              </w:r>
              <w:r>
                <w:rPr>
                  <w:rStyle w:val="a9"/>
                  <w:rFonts w:ascii="Times New Roman" w:hAnsi="Times New Roman" w:cs="Times New Roman"/>
                  <w:color w:val="0000FF"/>
                </w:rPr>
                <w:t>m</w:t>
              </w:r>
              <w:r w:rsidRPr="00725D4A">
                <w:rPr>
                  <w:rStyle w:val="a9"/>
                  <w:rFonts w:ascii="Times New Roman" w:hAnsi="Times New Roman" w:cs="Times New Roman"/>
                  <w:color w:val="0000FF"/>
                </w:rPr>
                <w:t>.</w:t>
              </w:r>
              <w:r>
                <w:rPr>
                  <w:rStyle w:val="a9"/>
                  <w:rFonts w:ascii="Times New Roman" w:hAnsi="Times New Roman" w:cs="Times New Roman"/>
                  <w:color w:val="0000FF"/>
                </w:rPr>
                <w:t>edsoo</w:t>
              </w:r>
              <w:r w:rsidRPr="00725D4A">
                <w:rPr>
                  <w:rStyle w:val="a9"/>
                  <w:rFonts w:ascii="Times New Roman" w:hAnsi="Times New Roman" w:cs="Times New Roman"/>
                  <w:color w:val="0000FF"/>
                </w:rPr>
                <w:t>.</w:t>
              </w:r>
              <w:r>
                <w:rPr>
                  <w:rStyle w:val="a9"/>
                  <w:rFonts w:ascii="Times New Roman" w:hAnsi="Times New Roman" w:cs="Times New Roman"/>
                  <w:color w:val="0000FF"/>
                </w:rPr>
                <w:t>ru</w:t>
              </w:r>
              <w:r w:rsidRPr="00725D4A">
                <w:rPr>
                  <w:rStyle w:val="a9"/>
                  <w:rFonts w:ascii="Times New Roman" w:hAnsi="Times New Roman" w:cs="Times New Roman"/>
                  <w:color w:val="0000FF"/>
                </w:rPr>
                <w:t>/7</w:t>
              </w:r>
              <w:r>
                <w:rPr>
                  <w:rStyle w:val="a9"/>
                  <w:rFonts w:ascii="Times New Roman" w:hAnsi="Times New Roman" w:cs="Times New Roman"/>
                  <w:color w:val="0000FF"/>
                </w:rPr>
                <w:t>f</w:t>
              </w:r>
              <w:r w:rsidRPr="00725D4A">
                <w:rPr>
                  <w:rStyle w:val="a9"/>
                  <w:rFonts w:ascii="Times New Roman" w:hAnsi="Times New Roman" w:cs="Times New Roman"/>
                  <w:color w:val="0000FF"/>
                </w:rPr>
                <w:t>414</w:t>
              </w:r>
              <w:r>
                <w:rPr>
                  <w:rStyle w:val="a9"/>
                  <w:rFonts w:ascii="Times New Roman" w:hAnsi="Times New Roman" w:cs="Times New Roman"/>
                  <w:color w:val="0000FF"/>
                </w:rPr>
                <w:t>f</w:t>
              </w:r>
              <w:r w:rsidRPr="00725D4A">
                <w:rPr>
                  <w:rStyle w:val="a9"/>
                  <w:rFonts w:ascii="Times New Roman" w:hAnsi="Times New Roman" w:cs="Times New Roman"/>
                  <w:color w:val="0000FF"/>
                </w:rPr>
                <w:t>38</w:t>
              </w:r>
            </w:hyperlink>
          </w:p>
        </w:tc>
      </w:tr>
      <w:tr w:rsidR="007D7EF5" w:rsidTr="00AF183B">
        <w:tc>
          <w:tcPr>
            <w:tcW w:w="1384" w:type="dxa"/>
          </w:tcPr>
          <w:p w:rsidR="007D7EF5" w:rsidRDefault="007D7EF5" w:rsidP="00AF183B">
            <w:pPr>
              <w:pStyle w:val="a5"/>
              <w:rPr>
                <w:rFonts w:ascii="Times New Roman" w:hAnsi="Times New Roman" w:cs="Times New Roman"/>
                <w:sz w:val="24"/>
                <w:szCs w:val="24"/>
              </w:rPr>
            </w:pPr>
          </w:p>
        </w:tc>
        <w:tc>
          <w:tcPr>
            <w:tcW w:w="3402" w:type="dxa"/>
          </w:tcPr>
          <w:p w:rsidR="007D7EF5" w:rsidRDefault="007D7EF5" w:rsidP="00AF183B">
            <w:pPr>
              <w:pStyle w:val="a5"/>
              <w:rPr>
                <w:rFonts w:ascii="Times New Roman" w:hAnsi="Times New Roman" w:cs="Times New Roman"/>
                <w:color w:val="000000"/>
                <w:sz w:val="24"/>
              </w:rPr>
            </w:pPr>
            <w:r w:rsidRPr="00725D4A">
              <w:rPr>
                <w:rFonts w:ascii="Times New Roman" w:hAnsi="Times New Roman" w:cs="Times New Roman"/>
                <w:color w:val="000000"/>
                <w:sz w:val="24"/>
              </w:rPr>
              <w:t>ОБЩЕЕ КОЛИЧЕСТВО ЧАСОВ ПО ПРОГРАММЕ</w:t>
            </w:r>
          </w:p>
        </w:tc>
        <w:tc>
          <w:tcPr>
            <w:tcW w:w="705" w:type="dxa"/>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34</w:t>
            </w:r>
          </w:p>
        </w:tc>
        <w:tc>
          <w:tcPr>
            <w:tcW w:w="1065" w:type="dxa"/>
          </w:tcPr>
          <w:p w:rsidR="007D7EF5" w:rsidRDefault="007D7EF5" w:rsidP="00AF183B">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1184" w:type="dxa"/>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7</w:t>
            </w:r>
          </w:p>
        </w:tc>
        <w:tc>
          <w:tcPr>
            <w:tcW w:w="2580" w:type="dxa"/>
          </w:tcPr>
          <w:p w:rsidR="007D7EF5" w:rsidRDefault="007D7EF5" w:rsidP="00AF183B">
            <w:pPr>
              <w:pStyle w:val="a5"/>
              <w:rPr>
                <w:rFonts w:ascii="Times New Roman" w:hAnsi="Times New Roman" w:cs="Times New Roman"/>
                <w:sz w:val="24"/>
                <w:szCs w:val="24"/>
              </w:rPr>
            </w:pPr>
          </w:p>
        </w:tc>
      </w:tr>
    </w:tbl>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Pr="00E65DF6" w:rsidRDefault="007D7EF5" w:rsidP="007D7EF5">
      <w:pPr>
        <w:pStyle w:val="a5"/>
        <w:rPr>
          <w:rFonts w:ascii="Times New Roman" w:hAnsi="Times New Roman" w:cs="Times New Roman"/>
          <w:sz w:val="24"/>
          <w:szCs w:val="24"/>
        </w:rPr>
      </w:pPr>
    </w:p>
    <w:p w:rsidR="007D7EF5" w:rsidRPr="00E65DF6" w:rsidRDefault="007D7EF5" w:rsidP="007D7EF5">
      <w:pPr>
        <w:pStyle w:val="a5"/>
        <w:rPr>
          <w:rFonts w:ascii="Times New Roman" w:eastAsia="Times New Roman" w:hAnsi="Times New Roman" w:cs="Times New Roman"/>
          <w:sz w:val="24"/>
          <w:szCs w:val="24"/>
        </w:rPr>
      </w:pPr>
      <w:r w:rsidRPr="00E65DF6">
        <w:rPr>
          <w:rFonts w:ascii="Times New Roman" w:eastAsia="Times New Roman" w:hAnsi="Times New Roman" w:cs="Times New Roman"/>
          <w:sz w:val="24"/>
          <w:szCs w:val="24"/>
        </w:rPr>
        <w:t xml:space="preserve">Перечень географических объектов (номенклатура) </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pacing w:val="-7"/>
          <w:sz w:val="24"/>
          <w:szCs w:val="24"/>
        </w:rPr>
        <w:t>Тема «Литосфера»</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z w:val="24"/>
          <w:szCs w:val="24"/>
        </w:rPr>
        <w:t>Равнины: Амазонская низменность, Восточно-Европей</w:t>
      </w:r>
      <w:r w:rsidRPr="00E65DF6">
        <w:rPr>
          <w:rFonts w:ascii="Times New Roman" w:eastAsia="Times New Roman" w:hAnsi="Times New Roman" w:cs="Times New Roman"/>
          <w:sz w:val="24"/>
          <w:szCs w:val="24"/>
        </w:rPr>
        <w:softHyphen/>
      </w:r>
      <w:r w:rsidRPr="00E65DF6">
        <w:rPr>
          <w:rFonts w:ascii="Times New Roman" w:eastAsia="Times New Roman" w:hAnsi="Times New Roman" w:cs="Times New Roman"/>
          <w:spacing w:val="2"/>
          <w:sz w:val="24"/>
          <w:szCs w:val="24"/>
        </w:rPr>
        <w:t>ская, Западно-Сибирская, Великая Китайская, Великие рав</w:t>
      </w:r>
      <w:r w:rsidRPr="00E65DF6">
        <w:rPr>
          <w:rFonts w:ascii="Times New Roman" w:eastAsia="Times New Roman" w:hAnsi="Times New Roman" w:cs="Times New Roman"/>
          <w:spacing w:val="2"/>
          <w:sz w:val="24"/>
          <w:szCs w:val="24"/>
        </w:rPr>
        <w:softHyphen/>
      </w:r>
      <w:r w:rsidRPr="00E65DF6">
        <w:rPr>
          <w:rFonts w:ascii="Times New Roman" w:eastAsia="Times New Roman" w:hAnsi="Times New Roman" w:cs="Times New Roman"/>
          <w:spacing w:val="-1"/>
          <w:sz w:val="24"/>
          <w:szCs w:val="24"/>
        </w:rPr>
        <w:t>нины (Северная Америка).</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pacing w:val="4"/>
          <w:sz w:val="24"/>
          <w:szCs w:val="24"/>
        </w:rPr>
        <w:t xml:space="preserve">Плоскогорья: Среднесибирское, Аравийское, Декан, </w:t>
      </w:r>
      <w:r w:rsidRPr="00E65DF6">
        <w:rPr>
          <w:rFonts w:ascii="Times New Roman" w:eastAsia="Times New Roman" w:hAnsi="Times New Roman" w:cs="Times New Roman"/>
          <w:sz w:val="24"/>
          <w:szCs w:val="24"/>
        </w:rPr>
        <w:t>Бразильское.</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pacing w:val="-1"/>
          <w:sz w:val="24"/>
          <w:szCs w:val="24"/>
        </w:rPr>
        <w:t>Горы: Гималаи, гора Эверест (Джомолунгма), гора Эль</w:t>
      </w:r>
      <w:r w:rsidRPr="00E65DF6">
        <w:rPr>
          <w:rFonts w:ascii="Times New Roman" w:eastAsia="Times New Roman" w:hAnsi="Times New Roman" w:cs="Times New Roman"/>
          <w:spacing w:val="-1"/>
          <w:sz w:val="24"/>
          <w:szCs w:val="24"/>
        </w:rPr>
        <w:softHyphen/>
      </w:r>
      <w:r w:rsidRPr="00E65DF6">
        <w:rPr>
          <w:rFonts w:ascii="Times New Roman" w:eastAsia="Times New Roman" w:hAnsi="Times New Roman" w:cs="Times New Roman"/>
          <w:spacing w:val="1"/>
          <w:sz w:val="24"/>
          <w:szCs w:val="24"/>
        </w:rPr>
        <w:t>брус, Анды, Кордильеры, Альпы, Кавказ, Уральские, Скан</w:t>
      </w:r>
      <w:r w:rsidRPr="00E65DF6">
        <w:rPr>
          <w:rFonts w:ascii="Times New Roman" w:eastAsia="Times New Roman" w:hAnsi="Times New Roman" w:cs="Times New Roman"/>
          <w:spacing w:val="1"/>
          <w:sz w:val="24"/>
          <w:szCs w:val="24"/>
        </w:rPr>
        <w:softHyphen/>
      </w:r>
      <w:r w:rsidRPr="00E65DF6">
        <w:rPr>
          <w:rFonts w:ascii="Times New Roman" w:eastAsia="Times New Roman" w:hAnsi="Times New Roman" w:cs="Times New Roman"/>
          <w:sz w:val="24"/>
          <w:szCs w:val="24"/>
        </w:rPr>
        <w:t>динавские, Аппалачи, Атлас.</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pacing w:val="1"/>
          <w:sz w:val="24"/>
          <w:szCs w:val="24"/>
        </w:rPr>
        <w:t xml:space="preserve">Вулканы: Везувий, Гекла, Кракатау, Ключевская сопка, </w:t>
      </w:r>
      <w:r w:rsidRPr="00E65DF6">
        <w:rPr>
          <w:rFonts w:ascii="Times New Roman" w:eastAsia="Times New Roman" w:hAnsi="Times New Roman" w:cs="Times New Roman"/>
          <w:sz w:val="24"/>
          <w:szCs w:val="24"/>
        </w:rPr>
        <w:t>Орисаба, Килиманджаро, Котопахи, Этна.</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pacing w:val="12"/>
          <w:sz w:val="24"/>
          <w:szCs w:val="24"/>
        </w:rPr>
        <w:t>Места распространения гейзеров: острова Ислан</w:t>
      </w:r>
      <w:r w:rsidRPr="00E65DF6">
        <w:rPr>
          <w:rFonts w:ascii="Times New Roman" w:eastAsia="Times New Roman" w:hAnsi="Times New Roman" w:cs="Times New Roman"/>
          <w:spacing w:val="12"/>
          <w:sz w:val="24"/>
          <w:szCs w:val="24"/>
        </w:rPr>
        <w:softHyphen/>
      </w:r>
      <w:r w:rsidRPr="00E65DF6">
        <w:rPr>
          <w:rFonts w:ascii="Times New Roman" w:eastAsia="Times New Roman" w:hAnsi="Times New Roman" w:cs="Times New Roman"/>
          <w:spacing w:val="5"/>
          <w:sz w:val="24"/>
          <w:szCs w:val="24"/>
        </w:rPr>
        <w:t>дия, Новая Зеландия, полуостров Камчатка, горы Кор</w:t>
      </w:r>
      <w:r w:rsidRPr="00E65DF6">
        <w:rPr>
          <w:rFonts w:ascii="Times New Roman" w:eastAsia="Times New Roman" w:hAnsi="Times New Roman" w:cs="Times New Roman"/>
          <w:spacing w:val="5"/>
          <w:sz w:val="24"/>
          <w:szCs w:val="24"/>
        </w:rPr>
        <w:softHyphen/>
      </w:r>
      <w:r w:rsidRPr="00E65DF6">
        <w:rPr>
          <w:rFonts w:ascii="Times New Roman" w:eastAsia="Times New Roman" w:hAnsi="Times New Roman" w:cs="Times New Roman"/>
          <w:sz w:val="24"/>
          <w:szCs w:val="24"/>
        </w:rPr>
        <w:t>дильеры.</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pacing w:val="-1"/>
          <w:sz w:val="24"/>
          <w:szCs w:val="24"/>
        </w:rPr>
        <w:t>Тема «Гидросфера»</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pacing w:val="3"/>
          <w:sz w:val="24"/>
          <w:szCs w:val="24"/>
        </w:rPr>
        <w:t xml:space="preserve">Моря: Чёрное, Балтийское, Баренцево, Средиземное, </w:t>
      </w:r>
      <w:r w:rsidRPr="00E65DF6">
        <w:rPr>
          <w:rFonts w:ascii="Times New Roman" w:eastAsia="Times New Roman" w:hAnsi="Times New Roman" w:cs="Times New Roman"/>
          <w:spacing w:val="-2"/>
          <w:sz w:val="24"/>
          <w:szCs w:val="24"/>
        </w:rPr>
        <w:t>Красное, Охотское, Японское, Карибское.</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z w:val="24"/>
          <w:szCs w:val="24"/>
        </w:rPr>
        <w:t>Заливы: Бенгальский, Мексиканский, Персидский, Гви</w:t>
      </w:r>
      <w:r w:rsidRPr="00E65DF6">
        <w:rPr>
          <w:rFonts w:ascii="Times New Roman" w:eastAsia="Times New Roman" w:hAnsi="Times New Roman" w:cs="Times New Roman"/>
          <w:sz w:val="24"/>
          <w:szCs w:val="24"/>
        </w:rPr>
        <w:softHyphen/>
        <w:t xml:space="preserve">нейский. Проливы: Берингов, Гибралтарский, Магелланов, </w:t>
      </w:r>
      <w:r w:rsidRPr="00E65DF6">
        <w:rPr>
          <w:rFonts w:ascii="Times New Roman" w:eastAsia="Times New Roman" w:hAnsi="Times New Roman" w:cs="Times New Roman"/>
          <w:spacing w:val="-1"/>
          <w:sz w:val="24"/>
          <w:szCs w:val="24"/>
        </w:rPr>
        <w:t>Дрейка, Малаккский.</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pacing w:val="1"/>
          <w:sz w:val="24"/>
          <w:szCs w:val="24"/>
        </w:rPr>
        <w:t xml:space="preserve">Острова: Гренландия, Мадагаскар, Гавайские, Большой </w:t>
      </w:r>
      <w:r w:rsidRPr="00E65DF6">
        <w:rPr>
          <w:rFonts w:ascii="Times New Roman" w:eastAsia="Times New Roman" w:hAnsi="Times New Roman" w:cs="Times New Roman"/>
          <w:spacing w:val="2"/>
          <w:sz w:val="24"/>
          <w:szCs w:val="24"/>
        </w:rPr>
        <w:t xml:space="preserve">Барьерный риф, Новая Гвинея. Полуострова: Аравийский, </w:t>
      </w:r>
      <w:r w:rsidRPr="00E65DF6">
        <w:rPr>
          <w:rFonts w:ascii="Times New Roman" w:eastAsia="Times New Roman" w:hAnsi="Times New Roman" w:cs="Times New Roman"/>
          <w:sz w:val="24"/>
          <w:szCs w:val="24"/>
        </w:rPr>
        <w:t>Скандинавский, Лабрадор, Индостан, Сомали, Камчатка.</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pacing w:val="2"/>
          <w:sz w:val="24"/>
          <w:szCs w:val="24"/>
        </w:rPr>
        <w:t>Течения: Гольфстрим, Северо-Тихоокеанское, Лабра</w:t>
      </w:r>
      <w:r w:rsidRPr="00E65DF6">
        <w:rPr>
          <w:rFonts w:ascii="Times New Roman" w:eastAsia="Times New Roman" w:hAnsi="Times New Roman" w:cs="Times New Roman"/>
          <w:spacing w:val="2"/>
          <w:sz w:val="24"/>
          <w:szCs w:val="24"/>
        </w:rPr>
        <w:softHyphen/>
        <w:t>дорское, Перуанское, Западных ветров, Бразильское, Севе</w:t>
      </w:r>
      <w:r w:rsidRPr="00E65DF6">
        <w:rPr>
          <w:rFonts w:ascii="Times New Roman" w:eastAsia="Times New Roman" w:hAnsi="Times New Roman" w:cs="Times New Roman"/>
          <w:spacing w:val="2"/>
          <w:sz w:val="24"/>
          <w:szCs w:val="24"/>
        </w:rPr>
        <w:softHyphen/>
      </w:r>
      <w:r w:rsidRPr="00E65DF6">
        <w:rPr>
          <w:rFonts w:ascii="Times New Roman" w:eastAsia="Times New Roman" w:hAnsi="Times New Roman" w:cs="Times New Roman"/>
          <w:spacing w:val="-1"/>
          <w:sz w:val="24"/>
          <w:szCs w:val="24"/>
        </w:rPr>
        <w:t>ро-Атлантическое.</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pacing w:val="-3"/>
          <w:sz w:val="24"/>
          <w:szCs w:val="24"/>
        </w:rPr>
        <w:t>Реки: Нил, Амазонка, Миссисипи с Миссури, Конго, Ени</w:t>
      </w:r>
      <w:r w:rsidRPr="00E65DF6">
        <w:rPr>
          <w:rFonts w:ascii="Times New Roman" w:eastAsia="Times New Roman" w:hAnsi="Times New Roman" w:cs="Times New Roman"/>
          <w:spacing w:val="-3"/>
          <w:sz w:val="24"/>
          <w:szCs w:val="24"/>
        </w:rPr>
        <w:softHyphen/>
      </w:r>
      <w:r w:rsidRPr="00E65DF6">
        <w:rPr>
          <w:rFonts w:ascii="Times New Roman" w:eastAsia="Times New Roman" w:hAnsi="Times New Roman" w:cs="Times New Roman"/>
          <w:sz w:val="24"/>
          <w:szCs w:val="24"/>
        </w:rPr>
        <w:t>сей, Волга, Лена, Амур, Обь, Терек, Хуанхэ. Озёра: Каспий</w:t>
      </w:r>
      <w:r w:rsidRPr="00E65DF6">
        <w:rPr>
          <w:rFonts w:ascii="Times New Roman" w:eastAsia="Times New Roman" w:hAnsi="Times New Roman" w:cs="Times New Roman"/>
          <w:sz w:val="24"/>
          <w:szCs w:val="24"/>
        </w:rPr>
        <w:softHyphen/>
      </w:r>
      <w:r w:rsidRPr="00E65DF6">
        <w:rPr>
          <w:rFonts w:ascii="Times New Roman" w:eastAsia="Times New Roman" w:hAnsi="Times New Roman" w:cs="Times New Roman"/>
          <w:spacing w:val="1"/>
          <w:sz w:val="24"/>
          <w:szCs w:val="24"/>
        </w:rPr>
        <w:t xml:space="preserve">ское море-озеро, Байкал, Ладожское, Аральское, Виктория, </w:t>
      </w:r>
      <w:r w:rsidRPr="00E65DF6">
        <w:rPr>
          <w:rFonts w:ascii="Times New Roman" w:eastAsia="Times New Roman" w:hAnsi="Times New Roman" w:cs="Times New Roman"/>
          <w:sz w:val="24"/>
          <w:szCs w:val="24"/>
        </w:rPr>
        <w:t>Танганьика, Верхнее, Онежское.</w:t>
      </w:r>
    </w:p>
    <w:p w:rsidR="007D7EF5" w:rsidRPr="00E65DF6" w:rsidRDefault="007D7EF5" w:rsidP="007D7EF5">
      <w:pPr>
        <w:pStyle w:val="a5"/>
        <w:rPr>
          <w:rFonts w:ascii="Times New Roman" w:hAnsi="Times New Roman" w:cs="Times New Roman"/>
          <w:sz w:val="24"/>
          <w:szCs w:val="24"/>
        </w:rPr>
      </w:pPr>
      <w:r w:rsidRPr="00E65DF6">
        <w:rPr>
          <w:rFonts w:ascii="Times New Roman" w:eastAsia="Times New Roman" w:hAnsi="Times New Roman" w:cs="Times New Roman"/>
          <w:spacing w:val="1"/>
          <w:sz w:val="24"/>
          <w:szCs w:val="24"/>
        </w:rPr>
        <w:t xml:space="preserve">Области оледенения: Антарктида, Гренландия, ледники </w:t>
      </w:r>
      <w:r w:rsidRPr="00E65DF6">
        <w:rPr>
          <w:rFonts w:ascii="Times New Roman" w:eastAsia="Times New Roman" w:hAnsi="Times New Roman" w:cs="Times New Roman"/>
          <w:spacing w:val="-1"/>
          <w:sz w:val="24"/>
          <w:szCs w:val="24"/>
        </w:rPr>
        <w:t>Гималаев и Кордильер.</w:t>
      </w:r>
    </w:p>
    <w:p w:rsidR="007D7EF5" w:rsidRPr="00E65DF6"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Pr="00E65DF6" w:rsidRDefault="007D7EF5" w:rsidP="007D7EF5">
      <w:pPr>
        <w:pStyle w:val="a5"/>
        <w:rPr>
          <w:rFonts w:ascii="Times New Roman" w:hAnsi="Times New Roman" w:cs="Times New Roman"/>
          <w:sz w:val="24"/>
          <w:szCs w:val="24"/>
        </w:rPr>
      </w:pPr>
    </w:p>
    <w:p w:rsidR="007D7EF5" w:rsidRPr="00E65DF6" w:rsidRDefault="007D7EF5" w:rsidP="007D7EF5">
      <w:pPr>
        <w:pStyle w:val="a5"/>
        <w:rPr>
          <w:rFonts w:ascii="Times New Roman" w:eastAsia="Times New Roman" w:hAnsi="Times New Roman" w:cs="Times New Roman"/>
          <w:sz w:val="24"/>
          <w:szCs w:val="24"/>
        </w:rPr>
      </w:pPr>
    </w:p>
    <w:p w:rsidR="007D7EF5" w:rsidRPr="00E65DF6" w:rsidRDefault="007D7EF5" w:rsidP="007D7EF5">
      <w:pPr>
        <w:pStyle w:val="a5"/>
        <w:rPr>
          <w:rFonts w:ascii="Times New Roman" w:eastAsia="Times New Roman" w:hAnsi="Times New Roman" w:cs="Times New Roman"/>
          <w:sz w:val="24"/>
          <w:szCs w:val="24"/>
        </w:rPr>
      </w:pP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xml:space="preserve">ТЕМАТИЧЕСКОЕ ПЛАНИРОВАНИЕ ГЕОГРАФИИ В </w:t>
      </w:r>
      <w:r>
        <w:rPr>
          <w:rFonts w:ascii="Times New Roman" w:hAnsi="Times New Roman" w:cs="Times New Roman"/>
          <w:sz w:val="24"/>
          <w:szCs w:val="24"/>
        </w:rPr>
        <w:t>7</w:t>
      </w:r>
      <w:r w:rsidRPr="00E65DF6">
        <w:rPr>
          <w:rFonts w:ascii="Times New Roman" w:hAnsi="Times New Roman" w:cs="Times New Roman"/>
          <w:sz w:val="24"/>
          <w:szCs w:val="24"/>
        </w:rPr>
        <w:t xml:space="preserve"> КЛАССЕ</w:t>
      </w:r>
    </w:p>
    <w:p w:rsidR="007D7EF5" w:rsidRPr="00E65DF6" w:rsidRDefault="007D7EF5" w:rsidP="007D7EF5">
      <w:pPr>
        <w:pStyle w:val="a5"/>
        <w:rPr>
          <w:rFonts w:ascii="Times New Roman" w:hAnsi="Times New Roman" w:cs="Times New Roman"/>
          <w:sz w:val="24"/>
          <w:szCs w:val="24"/>
        </w:rPr>
      </w:pP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xml:space="preserve">Количество часов – </w:t>
      </w:r>
      <w:r>
        <w:rPr>
          <w:rFonts w:ascii="Times New Roman" w:hAnsi="Times New Roman" w:cs="Times New Roman"/>
          <w:sz w:val="24"/>
          <w:szCs w:val="24"/>
        </w:rPr>
        <w:t>68</w:t>
      </w:r>
      <w:r w:rsidRPr="00E65DF6">
        <w:rPr>
          <w:rFonts w:ascii="Times New Roman" w:hAnsi="Times New Roman" w:cs="Times New Roman"/>
          <w:sz w:val="24"/>
          <w:szCs w:val="24"/>
        </w:rPr>
        <w:t xml:space="preserve">  (</w:t>
      </w:r>
      <w:r>
        <w:rPr>
          <w:rFonts w:ascii="Times New Roman" w:hAnsi="Times New Roman" w:cs="Times New Roman"/>
          <w:sz w:val="24"/>
          <w:szCs w:val="24"/>
        </w:rPr>
        <w:t>2</w:t>
      </w:r>
      <w:r w:rsidRPr="00E65DF6">
        <w:rPr>
          <w:rFonts w:ascii="Times New Roman" w:hAnsi="Times New Roman" w:cs="Times New Roman"/>
          <w:sz w:val="24"/>
          <w:szCs w:val="24"/>
        </w:rPr>
        <w:t xml:space="preserve"> час</w:t>
      </w:r>
      <w:r>
        <w:rPr>
          <w:rFonts w:ascii="Times New Roman" w:hAnsi="Times New Roman" w:cs="Times New Roman"/>
          <w:sz w:val="24"/>
          <w:szCs w:val="24"/>
        </w:rPr>
        <w:t>а</w:t>
      </w:r>
      <w:r w:rsidRPr="00E65DF6">
        <w:rPr>
          <w:rFonts w:ascii="Times New Roman" w:hAnsi="Times New Roman" w:cs="Times New Roman"/>
          <w:sz w:val="24"/>
          <w:szCs w:val="24"/>
        </w:rPr>
        <w:t xml:space="preserve"> в неделю)</w:t>
      </w:r>
    </w:p>
    <w:p w:rsidR="007D7EF5" w:rsidRPr="00E65DF6" w:rsidRDefault="007D7EF5" w:rsidP="007D7EF5">
      <w:pPr>
        <w:pStyle w:val="a5"/>
        <w:rPr>
          <w:rFonts w:ascii="Times New Roman" w:hAnsi="Times New Roman" w:cs="Times New Roman"/>
          <w:sz w:val="24"/>
          <w:szCs w:val="24"/>
        </w:rPr>
      </w:pPr>
      <w:r>
        <w:rPr>
          <w:rFonts w:ascii="Times New Roman" w:hAnsi="Times New Roman" w:cs="Times New Roman"/>
          <w:sz w:val="24"/>
          <w:szCs w:val="24"/>
        </w:rPr>
        <w:t>Практических работ - 13</w:t>
      </w:r>
    </w:p>
    <w:tbl>
      <w:tblPr>
        <w:tblpPr w:leftFromText="180" w:rightFromText="180" w:bottomFromText="200" w:vertAnchor="text" w:horzAnchor="margin"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1134"/>
        <w:gridCol w:w="1559"/>
        <w:gridCol w:w="1134"/>
        <w:gridCol w:w="3691"/>
      </w:tblGrid>
      <w:tr w:rsidR="007D7EF5" w:rsidRPr="00E65DF6" w:rsidTr="00AF183B">
        <w:tc>
          <w:tcPr>
            <w:tcW w:w="2802"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sz w:val="24"/>
                <w:szCs w:val="24"/>
              </w:rPr>
              <w:t>Тема</w:t>
            </w:r>
          </w:p>
        </w:tc>
        <w:tc>
          <w:tcPr>
            <w:tcW w:w="1134"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sz w:val="24"/>
                <w:szCs w:val="24"/>
              </w:rPr>
              <w:t>Количество часов по программе</w:t>
            </w:r>
          </w:p>
        </w:tc>
        <w:tc>
          <w:tcPr>
            <w:tcW w:w="1559" w:type="dxa"/>
            <w:tcBorders>
              <w:top w:val="single" w:sz="4" w:space="0" w:color="000000"/>
              <w:left w:val="single" w:sz="4" w:space="0" w:color="000000"/>
              <w:bottom w:val="single" w:sz="4" w:space="0" w:color="000000"/>
              <w:right w:val="single" w:sz="4" w:space="0" w:color="000000"/>
            </w:tcBorders>
            <w:hideMark/>
          </w:tcPr>
          <w:p w:rsidR="007D7EF5" w:rsidRPr="00CF5C49" w:rsidRDefault="007D7EF5" w:rsidP="00AF183B">
            <w:pPr>
              <w:widowControl w:val="0"/>
              <w:spacing w:after="0"/>
              <w:jc w:val="both"/>
            </w:pPr>
            <w:r w:rsidRPr="00CF5C49">
              <w:rPr>
                <w:rFonts w:ascii="Times New Roman" w:hAnsi="Times New Roman" w:cs="Times New Roman"/>
                <w:color w:val="000000"/>
                <w:sz w:val="24"/>
              </w:rPr>
              <w:t xml:space="preserve">Контрольные работы </w:t>
            </w:r>
          </w:p>
          <w:p w:rsidR="007D7EF5" w:rsidRPr="00E65DF6" w:rsidRDefault="007D7EF5" w:rsidP="00AF183B">
            <w:pPr>
              <w:pStyle w:val="a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sz w:val="24"/>
                <w:szCs w:val="24"/>
              </w:rPr>
              <w:t>Практические работы</w:t>
            </w:r>
          </w:p>
        </w:tc>
        <w:tc>
          <w:tcPr>
            <w:tcW w:w="3691"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sz w:val="24"/>
                <w:szCs w:val="24"/>
              </w:rPr>
              <w:t>Электронные (цифровые) образовательные ресурсы</w:t>
            </w:r>
          </w:p>
        </w:tc>
      </w:tr>
      <w:tr w:rsidR="007D7EF5" w:rsidRPr="00E65DF6" w:rsidTr="00AF183B">
        <w:tc>
          <w:tcPr>
            <w:tcW w:w="2802"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825EEF">
              <w:rPr>
                <w:rFonts w:ascii="Times New Roman" w:eastAsiaTheme="minorHAnsi" w:hAnsi="Times New Roman" w:cs="Times New Roman"/>
                <w:b/>
                <w:bCs/>
                <w:sz w:val="24"/>
                <w:szCs w:val="24"/>
                <w:lang w:eastAsia="en-US"/>
              </w:rPr>
              <w:t xml:space="preserve">Раздел 1. </w:t>
            </w:r>
            <w:r>
              <w:rPr>
                <w:rFonts w:ascii="Times New Roman" w:hAnsi="Times New Roman" w:cs="Times New Roman"/>
                <w:b/>
                <w:color w:val="000000"/>
                <w:sz w:val="24"/>
              </w:rPr>
              <w:t xml:space="preserve"> Главные закономерности природы Земли</w:t>
            </w:r>
            <w:r w:rsidRPr="00825EEF">
              <w:rPr>
                <w:rFonts w:ascii="Times New Roman" w:eastAsiaTheme="minorHAnsi" w:hAnsi="Times New Roman" w:cs="Times New Roman"/>
                <w:b/>
                <w:bCs/>
                <w:sz w:val="24"/>
                <w:szCs w:val="24"/>
                <w:lang w:eastAsia="en-US"/>
              </w:rPr>
              <w:t xml:space="preserve"> </w:t>
            </w:r>
          </w:p>
          <w:p w:rsidR="007D7EF5" w:rsidRDefault="007D7EF5" w:rsidP="00AF183B">
            <w:pPr>
              <w:pStyle w:val="a5"/>
              <w:rPr>
                <w:rFonts w:ascii="Times New Roman" w:hAnsi="Times New Roman" w:cs="Times New Roman"/>
                <w:color w:val="000000"/>
                <w:sz w:val="24"/>
              </w:rPr>
            </w:pPr>
            <w:r w:rsidRPr="00825EEF">
              <w:rPr>
                <w:rFonts w:ascii="Times New Roman" w:hAnsi="Times New Roman" w:cs="Times New Roman"/>
                <w:b/>
                <w:bCs/>
                <w:sz w:val="24"/>
                <w:szCs w:val="24"/>
              </w:rPr>
              <w:t>Тема 1.</w:t>
            </w:r>
            <w:r>
              <w:rPr>
                <w:rFonts w:ascii="Times New Roman" w:hAnsi="Times New Roman" w:cs="Times New Roman"/>
                <w:b/>
                <w:bCs/>
                <w:sz w:val="24"/>
                <w:szCs w:val="24"/>
              </w:rPr>
              <w:t xml:space="preserve"> </w:t>
            </w:r>
            <w:r>
              <w:rPr>
                <w:rFonts w:ascii="Times New Roman" w:hAnsi="Times New Roman" w:cs="Times New Roman"/>
                <w:color w:val="000000"/>
                <w:sz w:val="24"/>
              </w:rPr>
              <w:t xml:space="preserve"> Географическая оболочка</w:t>
            </w:r>
          </w:p>
          <w:p w:rsidR="007D7EF5" w:rsidRDefault="007D7EF5" w:rsidP="00AF183B">
            <w:pPr>
              <w:autoSpaceDE w:val="0"/>
              <w:autoSpaceDN w:val="0"/>
              <w:adjustRightInd w:val="0"/>
              <w:spacing w:after="0" w:line="240" w:lineRule="auto"/>
              <w:rPr>
                <w:rFonts w:ascii="Times New Roman" w:hAnsi="Times New Roman" w:cs="Times New Roman"/>
                <w:color w:val="000000"/>
                <w:sz w:val="24"/>
              </w:rPr>
            </w:pPr>
            <w:r w:rsidRPr="00F22D93">
              <w:rPr>
                <w:rFonts w:ascii="Times New Roman" w:eastAsiaTheme="minorHAnsi" w:hAnsi="Times New Roman" w:cs="Times New Roman"/>
                <w:b/>
                <w:bCs/>
                <w:sz w:val="24"/>
                <w:szCs w:val="24"/>
                <w:lang w:eastAsia="en-US"/>
              </w:rPr>
              <w:t>Тема 2.</w:t>
            </w:r>
            <w:r>
              <w:rPr>
                <w:rFonts w:ascii="Times New Roman" w:hAnsi="Times New Roman" w:cs="Times New Roman"/>
                <w:color w:val="000000"/>
                <w:sz w:val="24"/>
              </w:rPr>
              <w:t xml:space="preserve"> Литосфера и рельеф Земли</w:t>
            </w:r>
          </w:p>
          <w:p w:rsidR="007D7EF5" w:rsidRDefault="007D7EF5" w:rsidP="00AF183B">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F22D93">
              <w:rPr>
                <w:rFonts w:ascii="Times New Roman" w:eastAsiaTheme="minorHAnsi" w:hAnsi="Times New Roman" w:cs="Times New Roman"/>
                <w:b/>
                <w:bCs/>
                <w:sz w:val="24"/>
                <w:szCs w:val="24"/>
                <w:lang w:eastAsia="en-US"/>
              </w:rPr>
              <w:t xml:space="preserve">Тема </w:t>
            </w:r>
            <w:r>
              <w:rPr>
                <w:rFonts w:ascii="Times New Roman" w:eastAsiaTheme="minorHAnsi" w:hAnsi="Times New Roman" w:cs="Times New Roman"/>
                <w:b/>
                <w:bCs/>
                <w:sz w:val="24"/>
                <w:szCs w:val="24"/>
                <w:lang w:eastAsia="en-US"/>
              </w:rPr>
              <w:t>3</w:t>
            </w:r>
            <w:r w:rsidRPr="00F22D93">
              <w:rPr>
                <w:rFonts w:ascii="Times New Roman" w:eastAsiaTheme="minorHAnsi" w:hAnsi="Times New Roman" w:cs="Times New Roman"/>
                <w:b/>
                <w:bCs/>
                <w:sz w:val="24"/>
                <w:szCs w:val="24"/>
                <w:lang w:eastAsia="en-US"/>
              </w:rPr>
              <w:t>.</w:t>
            </w:r>
            <w:r>
              <w:rPr>
                <w:rFonts w:ascii="Times New Roman" w:hAnsi="Times New Roman" w:cs="Times New Roman"/>
                <w:color w:val="000000"/>
                <w:sz w:val="24"/>
              </w:rPr>
              <w:t xml:space="preserve"> Атмосфера и климаты Земли</w:t>
            </w:r>
          </w:p>
          <w:p w:rsidR="007D7EF5" w:rsidRPr="00F22D93" w:rsidRDefault="007D7EF5" w:rsidP="00AF183B">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F22D93">
              <w:rPr>
                <w:rFonts w:ascii="Times New Roman" w:eastAsiaTheme="minorHAnsi" w:hAnsi="Times New Roman" w:cs="Times New Roman"/>
                <w:b/>
                <w:bCs/>
                <w:sz w:val="24"/>
                <w:szCs w:val="24"/>
                <w:lang w:eastAsia="en-US"/>
              </w:rPr>
              <w:t xml:space="preserve">Тема </w:t>
            </w:r>
            <w:r>
              <w:rPr>
                <w:rFonts w:ascii="Times New Roman" w:eastAsiaTheme="minorHAnsi" w:hAnsi="Times New Roman" w:cs="Times New Roman"/>
                <w:b/>
                <w:bCs/>
                <w:sz w:val="24"/>
                <w:szCs w:val="24"/>
                <w:lang w:eastAsia="en-US"/>
              </w:rPr>
              <w:t>4</w:t>
            </w:r>
            <w:r w:rsidRPr="00F22D93">
              <w:rPr>
                <w:rFonts w:ascii="Times New Roman" w:eastAsiaTheme="minorHAnsi" w:hAnsi="Times New Roman" w:cs="Times New Roman"/>
                <w:b/>
                <w:bCs/>
                <w:sz w:val="24"/>
                <w:szCs w:val="24"/>
                <w:lang w:eastAsia="en-US"/>
              </w:rPr>
              <w:t>.</w:t>
            </w:r>
            <w:r>
              <w:rPr>
                <w:rFonts w:ascii="Times New Roman" w:hAnsi="Times New Roman" w:cs="Times New Roman"/>
                <w:color w:val="000000"/>
                <w:sz w:val="24"/>
              </w:rPr>
              <w:t xml:space="preserve"> Мировой океан — основная часть гидросферы</w:t>
            </w:r>
          </w:p>
          <w:p w:rsidR="007D7EF5" w:rsidRPr="009E11FC" w:rsidRDefault="007D7EF5" w:rsidP="00AF183B">
            <w:pPr>
              <w:pStyle w:val="a5"/>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24</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4</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6</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8</w:t>
            </w:r>
          </w:p>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0,5</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0,5</w:t>
            </w:r>
          </w:p>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tc>
        <w:tc>
          <w:tcPr>
            <w:tcW w:w="3691"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color w:val="000000"/>
                <w:sz w:val="24"/>
              </w:rPr>
              <w:t xml:space="preserve">Библиотека ЦОК </w:t>
            </w:r>
            <w:hyperlink r:id="rId22" w:history="1">
              <w:r>
                <w:rPr>
                  <w:rStyle w:val="a9"/>
                  <w:rFonts w:ascii="Times New Roman" w:hAnsi="Times New Roman" w:cs="Times New Roman"/>
                  <w:color w:val="0000FF"/>
                </w:rPr>
                <w:t>https://m.edsoo.ru/7f416c48</w:t>
              </w:r>
            </w:hyperlink>
          </w:p>
        </w:tc>
      </w:tr>
      <w:tr w:rsidR="007D7EF5" w:rsidRPr="00E65DF6" w:rsidTr="00AF183B">
        <w:tc>
          <w:tcPr>
            <w:tcW w:w="2802" w:type="dxa"/>
            <w:tcBorders>
              <w:top w:val="single" w:sz="4" w:space="0" w:color="000000"/>
              <w:left w:val="single" w:sz="4" w:space="0" w:color="000000"/>
              <w:bottom w:val="single" w:sz="4" w:space="0" w:color="000000"/>
              <w:right w:val="single" w:sz="4" w:space="0" w:color="000000"/>
            </w:tcBorders>
            <w:hideMark/>
          </w:tcPr>
          <w:p w:rsidR="007D7EF5" w:rsidRPr="00825EEF" w:rsidRDefault="007D7EF5" w:rsidP="00AF183B">
            <w:pPr>
              <w:autoSpaceDE w:val="0"/>
              <w:autoSpaceDN w:val="0"/>
              <w:adjustRightInd w:val="0"/>
              <w:spacing w:after="0" w:line="240" w:lineRule="auto"/>
              <w:rPr>
                <w:rFonts w:ascii="Times New Roman" w:eastAsiaTheme="minorHAnsi" w:hAnsi="Times New Roman" w:cs="Times New Roman"/>
                <w:b/>
                <w:bCs/>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p>
        </w:tc>
        <w:tc>
          <w:tcPr>
            <w:tcW w:w="3691"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w w:val="105"/>
                <w:sz w:val="24"/>
                <w:szCs w:val="24"/>
              </w:rPr>
            </w:pPr>
          </w:p>
        </w:tc>
      </w:tr>
      <w:tr w:rsidR="007D7EF5" w:rsidRPr="00E65DF6" w:rsidTr="00AF183B">
        <w:trPr>
          <w:trHeight w:val="1642"/>
        </w:trPr>
        <w:tc>
          <w:tcPr>
            <w:tcW w:w="2802" w:type="dxa"/>
            <w:tcBorders>
              <w:top w:val="single" w:sz="4" w:space="0" w:color="000000"/>
              <w:left w:val="single" w:sz="4" w:space="0" w:color="000000"/>
              <w:bottom w:val="single" w:sz="4" w:space="0" w:color="000000"/>
              <w:right w:val="single" w:sz="4" w:space="0" w:color="000000"/>
            </w:tcBorders>
            <w:hideMark/>
          </w:tcPr>
          <w:p w:rsidR="007D7EF5" w:rsidRPr="00F22D93" w:rsidRDefault="007D7EF5" w:rsidP="00AF183B">
            <w:pPr>
              <w:pStyle w:val="a5"/>
              <w:rPr>
                <w:rFonts w:ascii="Times New Roman" w:hAnsi="Times New Roman" w:cs="Times New Roman"/>
                <w:b/>
                <w:bCs/>
                <w:sz w:val="24"/>
                <w:szCs w:val="24"/>
              </w:rPr>
            </w:pPr>
            <w:r w:rsidRPr="00F22D93">
              <w:rPr>
                <w:rFonts w:ascii="Times New Roman" w:hAnsi="Times New Roman" w:cs="Times New Roman"/>
                <w:b/>
                <w:bCs/>
                <w:sz w:val="24"/>
                <w:szCs w:val="24"/>
              </w:rPr>
              <w:t xml:space="preserve">Раздел 2. </w:t>
            </w:r>
            <w:r>
              <w:rPr>
                <w:rFonts w:ascii="Times New Roman" w:hAnsi="Times New Roman" w:cs="Times New Roman"/>
                <w:b/>
                <w:color w:val="000000"/>
                <w:sz w:val="24"/>
              </w:rPr>
              <w:t xml:space="preserve"> Человечество на Земле</w:t>
            </w:r>
          </w:p>
          <w:p w:rsidR="007D7EF5" w:rsidRPr="00CF5C49" w:rsidRDefault="007D7EF5" w:rsidP="00AF183B">
            <w:pPr>
              <w:autoSpaceDE w:val="0"/>
              <w:autoSpaceDN w:val="0"/>
              <w:adjustRightInd w:val="0"/>
              <w:spacing w:after="0" w:line="240" w:lineRule="auto"/>
              <w:rPr>
                <w:rFonts w:ascii="Times New Roman" w:hAnsi="Times New Roman" w:cs="Times New Roman"/>
                <w:bCs/>
                <w:sz w:val="24"/>
                <w:szCs w:val="24"/>
              </w:rPr>
            </w:pPr>
            <w:r w:rsidRPr="00F22D93">
              <w:rPr>
                <w:rFonts w:ascii="Times New Roman" w:eastAsiaTheme="minorHAnsi" w:hAnsi="Times New Roman" w:cs="Times New Roman"/>
                <w:b/>
                <w:bCs/>
                <w:sz w:val="24"/>
                <w:szCs w:val="24"/>
                <w:lang w:eastAsia="en-US"/>
              </w:rPr>
              <w:t>Тема 1.</w:t>
            </w:r>
            <w:r>
              <w:rPr>
                <w:rFonts w:ascii="Times New Roman" w:hAnsi="Times New Roman" w:cs="Times New Roman"/>
                <w:color w:val="000000"/>
                <w:sz w:val="24"/>
              </w:rPr>
              <w:t xml:space="preserve"> Численность населения</w:t>
            </w:r>
          </w:p>
          <w:p w:rsidR="007D7EF5" w:rsidRPr="00F22D93" w:rsidRDefault="007D7EF5" w:rsidP="00AF183B">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F22D93">
              <w:rPr>
                <w:rFonts w:ascii="Times New Roman" w:eastAsiaTheme="minorHAnsi" w:hAnsi="Times New Roman" w:cs="Times New Roman"/>
                <w:b/>
                <w:bCs/>
                <w:sz w:val="24"/>
                <w:szCs w:val="24"/>
                <w:lang w:eastAsia="en-US"/>
              </w:rPr>
              <w:t>Тема 2.</w:t>
            </w:r>
            <w:r>
              <w:rPr>
                <w:rFonts w:ascii="Times New Roman" w:hAnsi="Times New Roman" w:cs="Times New Roman"/>
                <w:color w:val="000000"/>
                <w:sz w:val="24"/>
              </w:rPr>
              <w:t xml:space="preserve"> Страны и народы мира</w:t>
            </w:r>
          </w:p>
          <w:p w:rsidR="007D7EF5" w:rsidRPr="009E11FC" w:rsidRDefault="007D7EF5" w:rsidP="00AF183B">
            <w:pPr>
              <w:autoSpaceDE w:val="0"/>
              <w:autoSpaceDN w:val="0"/>
              <w:adjustRightInd w:val="0"/>
              <w:spacing w:after="0" w:line="240" w:lineRule="auto"/>
              <w:rPr>
                <w:rFonts w:ascii="Times New Roman" w:eastAsiaTheme="minorHAnsi" w:hAnsi="Times New Roman" w:cs="Times New Roman"/>
                <w:bCs/>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7</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3</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0,5</w:t>
            </w:r>
          </w:p>
        </w:tc>
        <w:tc>
          <w:tcPr>
            <w:tcW w:w="3691" w:type="dxa"/>
            <w:tcBorders>
              <w:top w:val="single" w:sz="4" w:space="0" w:color="000000"/>
              <w:left w:val="single" w:sz="4" w:space="0" w:color="000000"/>
              <w:bottom w:val="single" w:sz="4" w:space="0" w:color="000000"/>
              <w:right w:val="single" w:sz="4" w:space="0" w:color="000000"/>
            </w:tcBorders>
            <w:hideMark/>
          </w:tcPr>
          <w:p w:rsidR="007D7EF5" w:rsidRPr="00CF5C49" w:rsidRDefault="007D7EF5" w:rsidP="00AF183B">
            <w:pPr>
              <w:pStyle w:val="a5"/>
              <w:rPr>
                <w:rFonts w:ascii="Times New Roman" w:hAnsi="Times New Roman" w:cs="Times New Roman"/>
                <w:sz w:val="24"/>
                <w:szCs w:val="24"/>
              </w:rPr>
            </w:pPr>
            <w:r>
              <w:rPr>
                <w:rFonts w:ascii="Times New Roman" w:hAnsi="Times New Roman" w:cs="Times New Roman"/>
                <w:color w:val="000000"/>
                <w:sz w:val="24"/>
              </w:rPr>
              <w:t xml:space="preserve">Библиотека ЦОК </w:t>
            </w:r>
            <w:hyperlink r:id="rId23" w:history="1">
              <w:r>
                <w:rPr>
                  <w:rStyle w:val="a9"/>
                  <w:rFonts w:ascii="Times New Roman" w:hAnsi="Times New Roman" w:cs="Times New Roman"/>
                  <w:color w:val="0000FF"/>
                </w:rPr>
                <w:t>https://m.edsoo.ru/7f416c48</w:t>
              </w:r>
            </w:hyperlink>
          </w:p>
        </w:tc>
      </w:tr>
      <w:tr w:rsidR="007D7EF5" w:rsidRPr="00E65DF6" w:rsidTr="00AF183B">
        <w:tc>
          <w:tcPr>
            <w:tcW w:w="2802"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p>
        </w:tc>
        <w:tc>
          <w:tcPr>
            <w:tcW w:w="3691" w:type="dxa"/>
            <w:tcBorders>
              <w:top w:val="single" w:sz="4" w:space="0" w:color="000000"/>
              <w:left w:val="single" w:sz="4" w:space="0" w:color="000000"/>
              <w:bottom w:val="single" w:sz="4" w:space="0" w:color="000000"/>
              <w:right w:val="single" w:sz="4" w:space="0" w:color="000000"/>
            </w:tcBorders>
            <w:hideMark/>
          </w:tcPr>
          <w:p w:rsidR="007D7EF5" w:rsidRPr="00CF5C49" w:rsidRDefault="007D7EF5" w:rsidP="00AF183B">
            <w:pPr>
              <w:pStyle w:val="a5"/>
              <w:rPr>
                <w:rFonts w:ascii="Times New Roman" w:hAnsi="Times New Roman" w:cs="Times New Roman"/>
                <w:w w:val="105"/>
                <w:sz w:val="24"/>
                <w:szCs w:val="24"/>
              </w:rPr>
            </w:pPr>
          </w:p>
        </w:tc>
      </w:tr>
      <w:tr w:rsidR="007D7EF5" w:rsidRPr="00E65DF6" w:rsidTr="00AF183B">
        <w:tc>
          <w:tcPr>
            <w:tcW w:w="2802" w:type="dxa"/>
            <w:tcBorders>
              <w:top w:val="single" w:sz="4" w:space="0" w:color="000000"/>
              <w:left w:val="single" w:sz="4" w:space="0" w:color="000000"/>
              <w:bottom w:val="single" w:sz="4" w:space="0" w:color="000000"/>
              <w:right w:val="single" w:sz="4" w:space="0" w:color="000000"/>
            </w:tcBorders>
            <w:hideMark/>
          </w:tcPr>
          <w:p w:rsidR="007D7EF5" w:rsidRPr="00CF5C49" w:rsidRDefault="007D7EF5" w:rsidP="00AF183B">
            <w:pPr>
              <w:pStyle w:val="a5"/>
              <w:rPr>
                <w:rFonts w:ascii="Times New Roman" w:hAnsi="Times New Roman" w:cs="Times New Roman"/>
                <w:sz w:val="24"/>
                <w:szCs w:val="24"/>
              </w:rPr>
            </w:pPr>
            <w:r w:rsidRPr="00CF5C49">
              <w:rPr>
                <w:rFonts w:ascii="Times New Roman" w:hAnsi="Times New Roman" w:cs="Times New Roman"/>
                <w:b/>
                <w:bCs/>
                <w:sz w:val="24"/>
                <w:szCs w:val="24"/>
              </w:rPr>
              <w:t xml:space="preserve">Раздел 3. </w:t>
            </w:r>
            <w:r>
              <w:rPr>
                <w:rFonts w:ascii="Times New Roman" w:hAnsi="Times New Roman" w:cs="Times New Roman"/>
                <w:b/>
                <w:color w:val="000000"/>
                <w:sz w:val="24"/>
              </w:rPr>
              <w:t xml:space="preserve"> Материки и страны</w:t>
            </w:r>
          </w:p>
          <w:p w:rsidR="007D7EF5" w:rsidRDefault="007D7EF5" w:rsidP="00AF183B">
            <w:pPr>
              <w:autoSpaceDE w:val="0"/>
              <w:autoSpaceDN w:val="0"/>
              <w:adjustRightInd w:val="0"/>
              <w:spacing w:after="0" w:line="240" w:lineRule="auto"/>
              <w:rPr>
                <w:rFonts w:ascii="Times New Roman" w:hAnsi="Times New Roman" w:cs="Times New Roman"/>
                <w:color w:val="000000"/>
                <w:sz w:val="24"/>
              </w:rPr>
            </w:pPr>
            <w:r w:rsidRPr="00CF5C49">
              <w:rPr>
                <w:rFonts w:ascii="Times New Roman" w:eastAsiaTheme="minorHAnsi" w:hAnsi="Times New Roman" w:cs="Times New Roman"/>
                <w:b/>
                <w:bCs/>
                <w:sz w:val="24"/>
                <w:szCs w:val="24"/>
                <w:lang w:eastAsia="en-US"/>
              </w:rPr>
              <w:t xml:space="preserve">Тема 1. </w:t>
            </w:r>
            <w:r>
              <w:rPr>
                <w:rFonts w:ascii="Times New Roman" w:hAnsi="Times New Roman" w:cs="Times New Roman"/>
                <w:color w:val="000000"/>
                <w:sz w:val="24"/>
              </w:rPr>
              <w:t xml:space="preserve"> Южные материки</w:t>
            </w:r>
          </w:p>
          <w:p w:rsidR="007D7EF5" w:rsidRDefault="007D7EF5" w:rsidP="00AF183B">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F22D93">
              <w:rPr>
                <w:rFonts w:ascii="Times New Roman" w:eastAsiaTheme="minorHAnsi" w:hAnsi="Times New Roman" w:cs="Times New Roman"/>
                <w:b/>
                <w:bCs/>
                <w:sz w:val="24"/>
                <w:szCs w:val="24"/>
                <w:lang w:eastAsia="en-US"/>
              </w:rPr>
              <w:t>Тема 2.</w:t>
            </w:r>
            <w:r>
              <w:rPr>
                <w:rFonts w:ascii="Times New Roman" w:hAnsi="Times New Roman" w:cs="Times New Roman"/>
                <w:color w:val="000000"/>
                <w:sz w:val="24"/>
              </w:rPr>
              <w:t xml:space="preserve"> Северные материки</w:t>
            </w:r>
          </w:p>
          <w:p w:rsidR="007D7EF5" w:rsidRPr="00793164" w:rsidRDefault="007D7EF5" w:rsidP="00AF183B">
            <w:pPr>
              <w:autoSpaceDE w:val="0"/>
              <w:autoSpaceDN w:val="0"/>
              <w:adjustRightInd w:val="0"/>
              <w:spacing w:after="0" w:line="240" w:lineRule="auto"/>
              <w:rPr>
                <w:rFonts w:ascii="Times New Roman" w:eastAsiaTheme="minorHAnsi" w:hAnsi="Times New Roman" w:cs="Times New Roman"/>
                <w:bCs/>
                <w:sz w:val="24"/>
                <w:szCs w:val="24"/>
                <w:lang w:eastAsia="en-US"/>
              </w:rPr>
            </w:pPr>
            <w:r w:rsidRPr="00F22D93">
              <w:rPr>
                <w:rFonts w:ascii="Times New Roman" w:eastAsiaTheme="minorHAnsi" w:hAnsi="Times New Roman" w:cs="Times New Roman"/>
                <w:b/>
                <w:bCs/>
                <w:sz w:val="24"/>
                <w:szCs w:val="24"/>
                <w:lang w:eastAsia="en-US"/>
              </w:rPr>
              <w:t xml:space="preserve">Тема </w:t>
            </w:r>
            <w:r>
              <w:rPr>
                <w:rFonts w:ascii="Times New Roman" w:eastAsiaTheme="minorHAnsi" w:hAnsi="Times New Roman" w:cs="Times New Roman"/>
                <w:b/>
                <w:bCs/>
                <w:sz w:val="24"/>
                <w:szCs w:val="24"/>
                <w:lang w:eastAsia="en-US"/>
              </w:rPr>
              <w:t>3</w:t>
            </w:r>
            <w:r w:rsidRPr="00F22D93">
              <w:rPr>
                <w:rFonts w:ascii="Times New Roman" w:eastAsiaTheme="minorHAnsi" w:hAnsi="Times New Roman" w:cs="Times New Roman"/>
                <w:b/>
                <w:bCs/>
                <w:sz w:val="24"/>
                <w:szCs w:val="24"/>
                <w:lang w:eastAsia="en-US"/>
              </w:rPr>
              <w:t>.</w:t>
            </w:r>
            <w:r>
              <w:rPr>
                <w:rFonts w:ascii="Times New Roman" w:hAnsi="Times New Roman" w:cs="Times New Roman"/>
                <w:color w:val="000000"/>
                <w:sz w:val="24"/>
              </w:rPr>
              <w:t xml:space="preserve"> Взаимодействие природы и общества</w:t>
            </w:r>
          </w:p>
        </w:tc>
        <w:tc>
          <w:tcPr>
            <w:tcW w:w="1134"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34</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14</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15</w:t>
            </w:r>
          </w:p>
          <w:p w:rsidR="007D7EF5" w:rsidRDefault="007D7EF5" w:rsidP="00AF183B">
            <w:pPr>
              <w:pStyle w:val="a5"/>
              <w:rPr>
                <w:rFonts w:ascii="Times New Roman" w:hAnsi="Times New Roman" w:cs="Times New Roman"/>
                <w:sz w:val="24"/>
                <w:szCs w:val="24"/>
              </w:rPr>
            </w:pPr>
          </w:p>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4</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3</w:t>
            </w:r>
          </w:p>
          <w:p w:rsidR="007D7EF5" w:rsidRDefault="007D7EF5" w:rsidP="00AF183B">
            <w:pPr>
              <w:pStyle w:val="a5"/>
              <w:rPr>
                <w:rFonts w:ascii="Times New Roman" w:hAnsi="Times New Roman" w:cs="Times New Roman"/>
                <w:sz w:val="24"/>
                <w:szCs w:val="24"/>
              </w:rPr>
            </w:pPr>
          </w:p>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0,5</w:t>
            </w:r>
          </w:p>
        </w:tc>
        <w:tc>
          <w:tcPr>
            <w:tcW w:w="3691" w:type="dxa"/>
            <w:tcBorders>
              <w:top w:val="single" w:sz="4" w:space="0" w:color="000000"/>
              <w:left w:val="single" w:sz="4" w:space="0" w:color="000000"/>
              <w:bottom w:val="single" w:sz="4" w:space="0" w:color="000000"/>
              <w:right w:val="single" w:sz="4" w:space="0" w:color="000000"/>
            </w:tcBorders>
            <w:hideMark/>
          </w:tcPr>
          <w:p w:rsidR="007D7EF5" w:rsidRPr="00CF5C49" w:rsidRDefault="007D7EF5" w:rsidP="00AF183B">
            <w:pPr>
              <w:pStyle w:val="a5"/>
              <w:rPr>
                <w:rFonts w:ascii="Times New Roman" w:hAnsi="Times New Roman" w:cs="Times New Roman"/>
                <w:sz w:val="24"/>
                <w:szCs w:val="24"/>
              </w:rPr>
            </w:pPr>
            <w:r>
              <w:rPr>
                <w:rFonts w:ascii="Times New Roman" w:hAnsi="Times New Roman" w:cs="Times New Roman"/>
                <w:color w:val="000000"/>
                <w:sz w:val="24"/>
              </w:rPr>
              <w:t xml:space="preserve">Библиотека ЦОК </w:t>
            </w:r>
            <w:hyperlink r:id="rId24" w:history="1">
              <w:r>
                <w:rPr>
                  <w:rStyle w:val="a9"/>
                  <w:rFonts w:ascii="Times New Roman" w:hAnsi="Times New Roman" w:cs="Times New Roman"/>
                  <w:color w:val="0000FF"/>
                </w:rPr>
                <w:t>https://m.edsoo.ru/7f416c48</w:t>
              </w:r>
            </w:hyperlink>
          </w:p>
        </w:tc>
      </w:tr>
      <w:tr w:rsidR="007D7EF5" w:rsidRPr="00E65DF6" w:rsidTr="00AF183B">
        <w:tc>
          <w:tcPr>
            <w:tcW w:w="2802"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sz w:val="24"/>
                <w:szCs w:val="24"/>
              </w:rPr>
              <w:t xml:space="preserve">Резерв  </w:t>
            </w:r>
          </w:p>
          <w:p w:rsidR="007D7EF5" w:rsidRPr="00CF5C49" w:rsidRDefault="007D7EF5" w:rsidP="00AF183B">
            <w:pPr>
              <w:pStyle w:val="a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7D7EF5" w:rsidRPr="00E65DF6" w:rsidRDefault="007D7EF5" w:rsidP="00AF183B">
            <w:pPr>
              <w:pStyle w:val="a5"/>
              <w:rPr>
                <w:rFonts w:ascii="Times New Roman" w:hAnsi="Times New Roman" w:cs="Times New Roman"/>
                <w:sz w:val="24"/>
                <w:szCs w:val="24"/>
              </w:rPr>
            </w:pPr>
          </w:p>
        </w:tc>
        <w:tc>
          <w:tcPr>
            <w:tcW w:w="3691" w:type="dxa"/>
            <w:tcBorders>
              <w:top w:val="single" w:sz="4" w:space="0" w:color="000000"/>
              <w:left w:val="single" w:sz="4" w:space="0" w:color="000000"/>
              <w:bottom w:val="single" w:sz="4" w:space="0" w:color="000000"/>
              <w:right w:val="single" w:sz="4" w:space="0" w:color="000000"/>
            </w:tcBorders>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color w:val="000000"/>
                <w:sz w:val="24"/>
              </w:rPr>
              <w:t xml:space="preserve">Библиотека ЦОК </w:t>
            </w:r>
            <w:hyperlink r:id="rId25" w:history="1">
              <w:r>
                <w:rPr>
                  <w:rStyle w:val="a9"/>
                  <w:rFonts w:ascii="Times New Roman" w:hAnsi="Times New Roman" w:cs="Times New Roman"/>
                  <w:color w:val="0000FF"/>
                </w:rPr>
                <w:t>https://m.edsoo.ru/7f416c48</w:t>
              </w:r>
            </w:hyperlink>
          </w:p>
        </w:tc>
      </w:tr>
      <w:tr w:rsidR="007D7EF5" w:rsidRPr="00E65DF6" w:rsidTr="00AF183B">
        <w:tc>
          <w:tcPr>
            <w:tcW w:w="2802"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sidRPr="00725D4A">
              <w:rPr>
                <w:rFonts w:ascii="Times New Roman" w:hAnsi="Times New Roman" w:cs="Times New Roman"/>
                <w:color w:val="000000"/>
                <w:sz w:val="24"/>
              </w:rPr>
              <w:t>ОБЩЕЕ КОЛИЧЕСТВО ЧАСОВ ПО ПРОГРАММЕ</w:t>
            </w:r>
          </w:p>
        </w:tc>
        <w:tc>
          <w:tcPr>
            <w:tcW w:w="1134"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68</w:t>
            </w:r>
          </w:p>
        </w:tc>
        <w:tc>
          <w:tcPr>
            <w:tcW w:w="1559"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10</w:t>
            </w:r>
          </w:p>
        </w:tc>
        <w:tc>
          <w:tcPr>
            <w:tcW w:w="3691" w:type="dxa"/>
            <w:tcBorders>
              <w:top w:val="single" w:sz="4" w:space="0" w:color="000000"/>
              <w:left w:val="single" w:sz="4" w:space="0" w:color="000000"/>
              <w:bottom w:val="single" w:sz="4" w:space="0" w:color="000000"/>
              <w:right w:val="single" w:sz="4" w:space="0" w:color="000000"/>
            </w:tcBorders>
          </w:tcPr>
          <w:p w:rsidR="007D7EF5" w:rsidRPr="00E65DF6" w:rsidRDefault="007D7EF5" w:rsidP="00AF183B">
            <w:pPr>
              <w:pStyle w:val="a5"/>
              <w:rPr>
                <w:rFonts w:ascii="Times New Roman" w:hAnsi="Times New Roman" w:cs="Times New Roman"/>
                <w:sz w:val="24"/>
                <w:szCs w:val="24"/>
              </w:rPr>
            </w:pPr>
          </w:p>
        </w:tc>
      </w:tr>
    </w:tbl>
    <w:p w:rsidR="007D7EF5" w:rsidRPr="00E65DF6" w:rsidRDefault="007D7EF5" w:rsidP="007D7EF5">
      <w:pPr>
        <w:pStyle w:val="a5"/>
        <w:rPr>
          <w:rFonts w:ascii="Times New Roman" w:eastAsia="Times New Roman" w:hAnsi="Times New Roman" w:cs="Times New Roman"/>
          <w:sz w:val="24"/>
          <w:szCs w:val="24"/>
        </w:rPr>
      </w:pPr>
    </w:p>
    <w:p w:rsidR="007D7EF5" w:rsidRPr="00392303" w:rsidRDefault="007D7EF5" w:rsidP="007D7EF5">
      <w:pPr>
        <w:pStyle w:val="c8"/>
        <w:shd w:val="clear" w:color="auto" w:fill="FFFFFF"/>
        <w:spacing w:before="0" w:beforeAutospacing="0" w:after="0" w:afterAutospacing="0"/>
        <w:ind w:left="850" w:hanging="850"/>
        <w:jc w:val="center"/>
        <w:rPr>
          <w:rFonts w:ascii="Calibri" w:hAnsi="Calibri" w:cs="Calibri"/>
          <w:color w:val="000000"/>
          <w:sz w:val="22"/>
          <w:szCs w:val="22"/>
        </w:rPr>
      </w:pPr>
      <w:r w:rsidRPr="00392303">
        <w:rPr>
          <w:rStyle w:val="c2"/>
          <w:b/>
          <w:bCs/>
          <w:i/>
          <w:iCs/>
          <w:color w:val="000000"/>
          <w:sz w:val="22"/>
          <w:szCs w:val="22"/>
        </w:rPr>
        <w:t>Перечень  обязательной  географической  номенклатуры для 7 класса:</w:t>
      </w:r>
    </w:p>
    <w:p w:rsidR="007D7EF5" w:rsidRPr="00392303" w:rsidRDefault="007D7EF5" w:rsidP="007D7EF5">
      <w:pPr>
        <w:pStyle w:val="c5"/>
        <w:shd w:val="clear" w:color="auto" w:fill="FFFFFF"/>
        <w:spacing w:before="0" w:beforeAutospacing="0" w:after="0" w:afterAutospacing="0"/>
        <w:ind w:left="850" w:hanging="850"/>
        <w:jc w:val="both"/>
        <w:rPr>
          <w:rFonts w:ascii="Calibri" w:hAnsi="Calibri" w:cs="Calibri"/>
          <w:color w:val="000000"/>
          <w:sz w:val="22"/>
          <w:szCs w:val="22"/>
        </w:rPr>
      </w:pPr>
      <w:r w:rsidRPr="00392303">
        <w:rPr>
          <w:rStyle w:val="c6"/>
          <w:b/>
          <w:bCs/>
          <w:i/>
          <w:iCs/>
          <w:color w:val="000000"/>
          <w:sz w:val="22"/>
          <w:szCs w:val="22"/>
        </w:rPr>
        <w:t>Тема  ”Введение”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материки</w:t>
      </w:r>
      <w:r w:rsidRPr="00392303">
        <w:rPr>
          <w:rStyle w:val="c0"/>
          <w:color w:val="000000"/>
          <w:sz w:val="22"/>
          <w:szCs w:val="22"/>
        </w:rPr>
        <w:t>:</w:t>
      </w:r>
      <w:r w:rsidRPr="00392303">
        <w:rPr>
          <w:rStyle w:val="c0"/>
          <w:i/>
          <w:iCs/>
          <w:color w:val="000000"/>
          <w:sz w:val="22"/>
          <w:szCs w:val="22"/>
        </w:rPr>
        <w:t>  </w:t>
      </w:r>
      <w:r w:rsidRPr="00392303">
        <w:rPr>
          <w:rStyle w:val="c0"/>
          <w:color w:val="000000"/>
          <w:sz w:val="22"/>
          <w:szCs w:val="22"/>
        </w:rPr>
        <w:t>Евразия,  Африка,  Северная  Америка,  Южная  Америка,  Антарктида,  Австралия.</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Континенты</w:t>
      </w:r>
      <w:r w:rsidRPr="00392303">
        <w:rPr>
          <w:rStyle w:val="c0"/>
          <w:color w:val="000000"/>
          <w:sz w:val="22"/>
          <w:szCs w:val="22"/>
        </w:rPr>
        <w:t>:  Европа,  Азия,  Африка,  Америка,  Антарктида,  Австралия.</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Океаны</w:t>
      </w:r>
      <w:r w:rsidRPr="00392303">
        <w:rPr>
          <w:rStyle w:val="c0"/>
          <w:color w:val="000000"/>
          <w:sz w:val="22"/>
          <w:szCs w:val="22"/>
        </w:rPr>
        <w:t>:  Тихий,  Атлантический,  Индийский,  Северный  Ледовитый.</w:t>
      </w:r>
    </w:p>
    <w:p w:rsidR="007D7EF5" w:rsidRPr="00392303" w:rsidRDefault="007D7EF5" w:rsidP="007D7EF5">
      <w:pPr>
        <w:pStyle w:val="c5"/>
        <w:shd w:val="clear" w:color="auto" w:fill="FFFFFF"/>
        <w:spacing w:before="0" w:beforeAutospacing="0" w:after="0" w:afterAutospacing="0"/>
        <w:ind w:left="850" w:hanging="850"/>
        <w:jc w:val="both"/>
        <w:rPr>
          <w:rFonts w:ascii="Calibri" w:hAnsi="Calibri" w:cs="Calibri"/>
          <w:color w:val="000000"/>
          <w:sz w:val="22"/>
          <w:szCs w:val="22"/>
        </w:rPr>
      </w:pPr>
      <w:r w:rsidRPr="00392303">
        <w:rPr>
          <w:rStyle w:val="c7"/>
          <w:color w:val="000000"/>
          <w:sz w:val="22"/>
          <w:szCs w:val="22"/>
        </w:rPr>
        <w:t> </w:t>
      </w:r>
      <w:r w:rsidRPr="00392303">
        <w:rPr>
          <w:rStyle w:val="c6"/>
          <w:b/>
          <w:bCs/>
          <w:i/>
          <w:iCs/>
          <w:color w:val="000000"/>
          <w:sz w:val="22"/>
          <w:szCs w:val="22"/>
        </w:rPr>
        <w:t>Тема  ”Общая  характеристика  природы  Земли”</w:t>
      </w:r>
    </w:p>
    <w:p w:rsidR="007D7EF5" w:rsidRPr="00392303" w:rsidRDefault="007D7EF5" w:rsidP="007D7EF5">
      <w:pPr>
        <w:pStyle w:val="c5"/>
        <w:shd w:val="clear" w:color="auto" w:fill="FFFFFF"/>
        <w:spacing w:before="0" w:beforeAutospacing="0" w:after="0" w:afterAutospacing="0"/>
        <w:ind w:left="850" w:hanging="850"/>
        <w:jc w:val="both"/>
        <w:rPr>
          <w:rFonts w:ascii="Calibri" w:hAnsi="Calibri" w:cs="Calibri"/>
          <w:color w:val="000000"/>
          <w:sz w:val="22"/>
          <w:szCs w:val="22"/>
        </w:rPr>
      </w:pPr>
      <w:r w:rsidRPr="00392303">
        <w:rPr>
          <w:rStyle w:val="c0"/>
          <w:i/>
          <w:iCs/>
          <w:color w:val="000000"/>
          <w:sz w:val="22"/>
          <w:szCs w:val="22"/>
        </w:rPr>
        <w:t>Литосфера</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равнины</w:t>
      </w:r>
      <w:r w:rsidRPr="00392303">
        <w:rPr>
          <w:rStyle w:val="c0"/>
          <w:color w:val="000000"/>
          <w:sz w:val="22"/>
          <w:szCs w:val="22"/>
        </w:rPr>
        <w:t>:  Амазонская,  Великая  Китайская,  Великие  равнины,  Восточно-Европейская,  Западно-Сибирская,  Среднесибирское  плоскогорье.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lastRenderedPageBreak/>
        <w:t>Горы</w:t>
      </w:r>
      <w:r w:rsidRPr="00392303">
        <w:rPr>
          <w:rStyle w:val="c0"/>
          <w:color w:val="000000"/>
          <w:sz w:val="22"/>
          <w:szCs w:val="22"/>
        </w:rPr>
        <w:t>:  Альпы,  Анды,  Гималаи,  Кавказ,  Кордильеры,  Тибет,  Уральские,  Эфиопское  нагорье.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Вершины</w:t>
      </w:r>
      <w:r w:rsidRPr="00392303">
        <w:rPr>
          <w:rStyle w:val="c0"/>
          <w:color w:val="000000"/>
          <w:sz w:val="22"/>
          <w:szCs w:val="22"/>
        </w:rPr>
        <w:t>:  Аконкагуа,  Джомолунгма  (Эверест),  Мак-Кинли,  Монблан,  Эльбрус.</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Вулканы</w:t>
      </w:r>
      <w:r w:rsidRPr="00392303">
        <w:rPr>
          <w:rStyle w:val="c0"/>
          <w:color w:val="000000"/>
          <w:sz w:val="22"/>
          <w:szCs w:val="22"/>
        </w:rPr>
        <w:t>:  Килиманджаро,  Ключевская  Сопка,  Котопахи,  Орисаба,  Фудзияма,  Эльбрус,  Эребус.</w:t>
      </w:r>
    </w:p>
    <w:p w:rsidR="007D7EF5" w:rsidRPr="00392303" w:rsidRDefault="007D7EF5" w:rsidP="007D7EF5">
      <w:pPr>
        <w:pStyle w:val="c5"/>
        <w:shd w:val="clear" w:color="auto" w:fill="FFFFFF"/>
        <w:spacing w:before="0" w:beforeAutospacing="0" w:after="0" w:afterAutospacing="0"/>
        <w:ind w:left="850" w:hanging="850"/>
        <w:jc w:val="both"/>
        <w:rPr>
          <w:rFonts w:ascii="Calibri" w:hAnsi="Calibri" w:cs="Calibri"/>
          <w:color w:val="000000"/>
          <w:sz w:val="22"/>
          <w:szCs w:val="22"/>
        </w:rPr>
      </w:pPr>
      <w:r w:rsidRPr="00392303">
        <w:rPr>
          <w:rStyle w:val="c7"/>
          <w:color w:val="000000"/>
          <w:sz w:val="22"/>
          <w:szCs w:val="22"/>
        </w:rPr>
        <w:t> </w:t>
      </w:r>
      <w:r w:rsidRPr="00392303">
        <w:rPr>
          <w:rStyle w:val="c0"/>
          <w:i/>
          <w:iCs/>
          <w:color w:val="000000"/>
          <w:sz w:val="22"/>
          <w:szCs w:val="22"/>
        </w:rPr>
        <w:t>Гидросфера</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моря</w:t>
      </w:r>
      <w:r w:rsidRPr="00392303">
        <w:rPr>
          <w:rStyle w:val="c0"/>
          <w:color w:val="000000"/>
          <w:sz w:val="22"/>
          <w:szCs w:val="22"/>
        </w:rPr>
        <w:t>:  Балтийское,  Беллинсгаузена,  Берингово,  Восточно-Сибирское,  Красное,  Средиземное,  Тасманово,  Филиппинское,  Южно-Китайское.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Заливы</w:t>
      </w:r>
      <w:r w:rsidRPr="00392303">
        <w:rPr>
          <w:rStyle w:val="c0"/>
          <w:color w:val="000000"/>
          <w:sz w:val="22"/>
          <w:szCs w:val="22"/>
        </w:rPr>
        <w:t>:  Бенгальский,  Большой  Австралийский,  Гвинейский,  Гудзонов,  Мексиканский,  Финский.</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Проливы</w:t>
      </w:r>
      <w:r w:rsidRPr="00392303">
        <w:rPr>
          <w:rStyle w:val="c0"/>
          <w:color w:val="000000"/>
          <w:sz w:val="22"/>
          <w:szCs w:val="22"/>
        </w:rPr>
        <w:t>:  Берингов,  Гибралтарский,  Дрейка,  Магелланов,  Мозамбикский.</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Острова</w:t>
      </w:r>
      <w:r w:rsidRPr="00392303">
        <w:rPr>
          <w:rStyle w:val="c0"/>
          <w:color w:val="000000"/>
          <w:sz w:val="22"/>
          <w:szCs w:val="22"/>
        </w:rPr>
        <w:t>:  Великобритания,  Гренландия,  Исландия,  Калимантан,  Мадагаскар,  Новая  Гвинея,  Новая  Зеландия,  Сахалин,  Суматра,  Японские.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Полуострова</w:t>
      </w:r>
      <w:r w:rsidRPr="00392303">
        <w:rPr>
          <w:rStyle w:val="c0"/>
          <w:color w:val="000000"/>
          <w:sz w:val="22"/>
          <w:szCs w:val="22"/>
        </w:rPr>
        <w:t>:  Аравийский,  Индостан,  Камчатка,  Лабрадор,  Скандинавский,  Сомали,  Таймыр.</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Реки</w:t>
      </w:r>
      <w:r w:rsidRPr="00392303">
        <w:rPr>
          <w:rStyle w:val="c0"/>
          <w:color w:val="000000"/>
          <w:sz w:val="22"/>
          <w:szCs w:val="22"/>
        </w:rPr>
        <w:t>:  Амазонка,  Волга,  Ганг,  Дунай,  Енисей,  Инд,  Лена,  Миссисипи,  Нил,  Обь,  Парана,  Хуанхэ,  Янцзы.</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Озёра</w:t>
      </w:r>
      <w:r w:rsidRPr="00392303">
        <w:rPr>
          <w:rStyle w:val="c0"/>
          <w:color w:val="000000"/>
          <w:sz w:val="22"/>
          <w:szCs w:val="22"/>
        </w:rPr>
        <w:t>:  Байкал,  Великие  Американские,  Виктория,  Каспийское  море,  Ладожское,  Танганьика.</w:t>
      </w:r>
    </w:p>
    <w:p w:rsidR="007D7EF5" w:rsidRPr="00392303" w:rsidRDefault="007D7EF5" w:rsidP="007D7EF5">
      <w:pPr>
        <w:pStyle w:val="c5"/>
        <w:shd w:val="clear" w:color="auto" w:fill="FFFFFF"/>
        <w:spacing w:before="0" w:beforeAutospacing="0" w:after="0" w:afterAutospacing="0"/>
        <w:ind w:left="850" w:hanging="850"/>
        <w:jc w:val="both"/>
        <w:rPr>
          <w:rFonts w:ascii="Calibri" w:hAnsi="Calibri" w:cs="Calibri"/>
          <w:color w:val="000000"/>
          <w:sz w:val="22"/>
          <w:szCs w:val="22"/>
        </w:rPr>
      </w:pPr>
      <w:r w:rsidRPr="00392303">
        <w:rPr>
          <w:rStyle w:val="c6"/>
          <w:b/>
          <w:bCs/>
          <w:i/>
          <w:iCs/>
          <w:color w:val="000000"/>
          <w:sz w:val="22"/>
          <w:szCs w:val="22"/>
        </w:rPr>
        <w:t>Тема  ”Океаны  Земли”</w:t>
      </w:r>
    </w:p>
    <w:p w:rsidR="007D7EF5" w:rsidRPr="00392303" w:rsidRDefault="007D7EF5" w:rsidP="007D7EF5">
      <w:pPr>
        <w:pStyle w:val="c5"/>
        <w:shd w:val="clear" w:color="auto" w:fill="FFFFFF"/>
        <w:spacing w:before="0" w:beforeAutospacing="0" w:after="0" w:afterAutospacing="0"/>
        <w:ind w:left="850" w:hanging="850"/>
        <w:jc w:val="both"/>
        <w:rPr>
          <w:rFonts w:ascii="Calibri" w:hAnsi="Calibri" w:cs="Calibri"/>
          <w:color w:val="000000"/>
          <w:sz w:val="22"/>
          <w:szCs w:val="22"/>
        </w:rPr>
      </w:pPr>
      <w:r w:rsidRPr="00392303">
        <w:rPr>
          <w:rStyle w:val="c7"/>
          <w:color w:val="000000"/>
          <w:sz w:val="22"/>
          <w:szCs w:val="22"/>
        </w:rPr>
        <w:t> </w:t>
      </w:r>
      <w:r w:rsidRPr="00392303">
        <w:rPr>
          <w:rStyle w:val="c0"/>
          <w:i/>
          <w:iCs/>
          <w:color w:val="000000"/>
          <w:sz w:val="22"/>
          <w:szCs w:val="22"/>
        </w:rPr>
        <w:t>Тихий  океан</w:t>
      </w:r>
      <w:r w:rsidRPr="00392303">
        <w:rPr>
          <w:rStyle w:val="c0"/>
          <w:color w:val="000000"/>
          <w:sz w:val="22"/>
          <w:szCs w:val="22"/>
        </w:rPr>
        <w:t>:</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моря</w:t>
      </w:r>
      <w:r w:rsidRPr="00392303">
        <w:rPr>
          <w:rStyle w:val="c0"/>
          <w:color w:val="000000"/>
          <w:sz w:val="22"/>
          <w:szCs w:val="22"/>
        </w:rPr>
        <w:t>:  Берингово,  Восточно-Китайское,  Жёлтое,  Коралловое,  Охотское,  Тасманово,  Уэдделла,  Фиджи,  Филиппинское,  Южно-Китайское,  Японское.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Заливы</w:t>
      </w:r>
      <w:r w:rsidRPr="00392303">
        <w:rPr>
          <w:rStyle w:val="c0"/>
          <w:color w:val="000000"/>
          <w:sz w:val="22"/>
          <w:szCs w:val="22"/>
        </w:rPr>
        <w:t>:  Аляска,  Калифорнийский.</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Проливы</w:t>
      </w:r>
      <w:r w:rsidRPr="00392303">
        <w:rPr>
          <w:rStyle w:val="c0"/>
          <w:color w:val="000000"/>
          <w:sz w:val="22"/>
          <w:szCs w:val="22"/>
        </w:rPr>
        <w:t>:  Басов,  Берингов,  Дрейка,  Корейский,  Магелланов,  Тайваньский,  Торрессов.</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Желоба</w:t>
      </w:r>
      <w:r w:rsidRPr="00392303">
        <w:rPr>
          <w:rStyle w:val="c0"/>
          <w:color w:val="000000"/>
          <w:sz w:val="22"/>
          <w:szCs w:val="22"/>
        </w:rPr>
        <w:t>:  Марианский,  Перуанский</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тёплые  течения</w:t>
      </w:r>
      <w:r w:rsidRPr="00392303">
        <w:rPr>
          <w:rStyle w:val="c0"/>
          <w:color w:val="000000"/>
          <w:sz w:val="22"/>
          <w:szCs w:val="22"/>
        </w:rPr>
        <w:t>:  Аляска,  Восточно-Австралийское,  Куросио,  Межпассатное  противотечение,  Северное  Пассатное,  Северо-Тихоокеанское,  Южное  Пассатное.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Холодные  течения</w:t>
      </w:r>
      <w:r w:rsidRPr="00392303">
        <w:rPr>
          <w:rStyle w:val="c0"/>
          <w:color w:val="000000"/>
          <w:sz w:val="22"/>
          <w:szCs w:val="22"/>
        </w:rPr>
        <w:t>:  Западных  Ветров,  Калифорнийское,  Курило-Камчатское,  Перуанское.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Острова</w:t>
      </w:r>
      <w:r w:rsidRPr="00392303">
        <w:rPr>
          <w:rStyle w:val="c0"/>
          <w:color w:val="000000"/>
          <w:sz w:val="22"/>
          <w:szCs w:val="22"/>
        </w:rPr>
        <w:t>:  Алеутские,  Бикини,  Гавайские,  Зондские,  Курильские,  Новая  Зеландия,  Пасхи,  Самоа,  Тайвань,  Тасмания,  Фиджи,  Филиппинские,  Японские.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Полуострова</w:t>
      </w:r>
      <w:r w:rsidRPr="00392303">
        <w:rPr>
          <w:rStyle w:val="c0"/>
          <w:color w:val="000000"/>
          <w:sz w:val="22"/>
          <w:szCs w:val="22"/>
        </w:rPr>
        <w:t>:  Аляска,  Индокитай,  Калифорния,  Камчатка,  Корея,  Малакка.</w:t>
      </w:r>
    </w:p>
    <w:p w:rsidR="007D7EF5" w:rsidRPr="00392303" w:rsidRDefault="007D7EF5" w:rsidP="007D7EF5">
      <w:pPr>
        <w:pStyle w:val="c5"/>
        <w:shd w:val="clear" w:color="auto" w:fill="FFFFFF"/>
        <w:spacing w:before="0" w:beforeAutospacing="0" w:after="0" w:afterAutospacing="0"/>
        <w:ind w:left="850" w:hanging="850"/>
        <w:jc w:val="both"/>
        <w:rPr>
          <w:rFonts w:ascii="Calibri" w:hAnsi="Calibri" w:cs="Calibri"/>
          <w:color w:val="000000"/>
          <w:sz w:val="22"/>
          <w:szCs w:val="22"/>
        </w:rPr>
      </w:pPr>
      <w:r w:rsidRPr="00392303">
        <w:rPr>
          <w:rStyle w:val="c0"/>
          <w:i/>
          <w:iCs/>
          <w:color w:val="000000"/>
          <w:sz w:val="22"/>
          <w:szCs w:val="22"/>
        </w:rPr>
        <w:t>Атлантический  океан</w:t>
      </w:r>
      <w:r w:rsidRPr="00392303">
        <w:rPr>
          <w:rStyle w:val="c0"/>
          <w:color w:val="000000"/>
          <w:sz w:val="22"/>
          <w:szCs w:val="22"/>
        </w:rPr>
        <w:t>:</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моря</w:t>
      </w:r>
      <w:r w:rsidRPr="00392303">
        <w:rPr>
          <w:rStyle w:val="c0"/>
          <w:color w:val="000000"/>
          <w:sz w:val="22"/>
          <w:szCs w:val="22"/>
        </w:rPr>
        <w:t>:  Балтийское,  Карибское,  Норвежское,  Северное,  Средиземное,  Чёрное.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Заливы</w:t>
      </w:r>
      <w:r w:rsidRPr="00392303">
        <w:rPr>
          <w:rStyle w:val="c0"/>
          <w:color w:val="000000"/>
          <w:sz w:val="22"/>
          <w:szCs w:val="22"/>
        </w:rPr>
        <w:t>:  Бискайский,  Гвинейский,  Гудзонов,  Мексиканский.</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Проливы</w:t>
      </w:r>
      <w:r w:rsidRPr="00392303">
        <w:rPr>
          <w:rStyle w:val="c0"/>
          <w:color w:val="000000"/>
          <w:sz w:val="22"/>
          <w:szCs w:val="22"/>
        </w:rPr>
        <w:t>:  Гибралтарский,  Гудзонов,  Датский,  Дрейка,  Магелланов,  Флоридский.</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Желоб</w:t>
      </w:r>
      <w:r w:rsidRPr="00392303">
        <w:rPr>
          <w:rStyle w:val="c0"/>
          <w:color w:val="000000"/>
          <w:sz w:val="22"/>
          <w:szCs w:val="22"/>
        </w:rPr>
        <w:t>:  Пуэрто-Рико.</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Тёплые  течения</w:t>
      </w:r>
      <w:r w:rsidRPr="00392303">
        <w:rPr>
          <w:rStyle w:val="c0"/>
          <w:color w:val="000000"/>
          <w:sz w:val="22"/>
          <w:szCs w:val="22"/>
        </w:rPr>
        <w:t>:  Антильское,  Бразильское,  Гвианское,  Гвинейское,  Гольфстрим,  Северное  Пассатное,  Северо-Атлантическое,  Фолклендское,  Южное  Пассатное.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Холодные  течения</w:t>
      </w:r>
      <w:r w:rsidRPr="00392303">
        <w:rPr>
          <w:rStyle w:val="c0"/>
          <w:color w:val="000000"/>
          <w:sz w:val="22"/>
          <w:szCs w:val="22"/>
        </w:rPr>
        <w:t>:  Бенгельское,  Западных  Ветров,  Канарское,  Лабрадорское.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Острова</w:t>
      </w:r>
      <w:r w:rsidRPr="00392303">
        <w:rPr>
          <w:rStyle w:val="c0"/>
          <w:color w:val="000000"/>
          <w:sz w:val="22"/>
          <w:szCs w:val="22"/>
        </w:rPr>
        <w:t>:  Большие  Антильские,  Бермудские,  Великобритания,  Гренландия,  Ирландия,  Исландия,  Огненная  Земля,  Фолклендские  (Мальвинские).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Полуострова</w:t>
      </w:r>
      <w:r w:rsidRPr="00392303">
        <w:rPr>
          <w:rStyle w:val="c0"/>
          <w:color w:val="000000"/>
          <w:sz w:val="22"/>
          <w:szCs w:val="22"/>
        </w:rPr>
        <w:t>:  Аппенинский,  Лабрадор,  Малая  Азия,  Пиренейский,  Скандинавский,  Флорида,  Юкатан.</w:t>
      </w:r>
    </w:p>
    <w:p w:rsidR="007D7EF5" w:rsidRPr="00392303" w:rsidRDefault="007D7EF5" w:rsidP="007D7EF5">
      <w:pPr>
        <w:pStyle w:val="c5"/>
        <w:shd w:val="clear" w:color="auto" w:fill="FFFFFF"/>
        <w:spacing w:before="0" w:beforeAutospacing="0" w:after="0" w:afterAutospacing="0"/>
        <w:ind w:left="850" w:hanging="850"/>
        <w:jc w:val="both"/>
        <w:rPr>
          <w:rFonts w:ascii="Calibri" w:hAnsi="Calibri" w:cs="Calibri"/>
          <w:color w:val="000000"/>
          <w:sz w:val="22"/>
          <w:szCs w:val="22"/>
        </w:rPr>
      </w:pPr>
      <w:r w:rsidRPr="00392303">
        <w:rPr>
          <w:rStyle w:val="c0"/>
          <w:i/>
          <w:iCs/>
          <w:color w:val="000000"/>
          <w:sz w:val="22"/>
          <w:szCs w:val="22"/>
        </w:rPr>
        <w:t>Индийский  океан</w:t>
      </w:r>
      <w:r w:rsidRPr="00392303">
        <w:rPr>
          <w:rStyle w:val="c0"/>
          <w:color w:val="000000"/>
          <w:sz w:val="22"/>
          <w:szCs w:val="22"/>
        </w:rPr>
        <w:t>:</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моря</w:t>
      </w:r>
      <w:r w:rsidRPr="00392303">
        <w:rPr>
          <w:rStyle w:val="c0"/>
          <w:color w:val="000000"/>
          <w:sz w:val="22"/>
          <w:szCs w:val="22"/>
        </w:rPr>
        <w:t>:  Андаманское,  Аравийское,  Красное,  Тиморское.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Заливы</w:t>
      </w:r>
      <w:r w:rsidRPr="00392303">
        <w:rPr>
          <w:rStyle w:val="c0"/>
          <w:color w:val="000000"/>
          <w:sz w:val="22"/>
          <w:szCs w:val="22"/>
        </w:rPr>
        <w:t>:  Аденский,  Бенгальский,  Большой  Австралийский,  Персидский.</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Проливы</w:t>
      </w:r>
      <w:r w:rsidRPr="00392303">
        <w:rPr>
          <w:rStyle w:val="c0"/>
          <w:color w:val="000000"/>
          <w:sz w:val="22"/>
          <w:szCs w:val="22"/>
        </w:rPr>
        <w:t>:  Баб-эль-Мандебский,  Малаккский,  Мозамбикский,  Ормузский.</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Желоб</w:t>
      </w:r>
      <w:r w:rsidRPr="00392303">
        <w:rPr>
          <w:rStyle w:val="c0"/>
          <w:color w:val="000000"/>
          <w:sz w:val="22"/>
          <w:szCs w:val="22"/>
        </w:rPr>
        <w:t>:  Зондский.</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Тёплые  течения</w:t>
      </w:r>
      <w:r w:rsidRPr="00392303">
        <w:rPr>
          <w:rStyle w:val="c0"/>
          <w:color w:val="000000"/>
          <w:sz w:val="22"/>
          <w:szCs w:val="22"/>
        </w:rPr>
        <w:t>:  Мозамбикское,  Муссонное,  Мыса  Игольного,  Южное  Пассатное.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Холодные  течения</w:t>
      </w:r>
      <w:r w:rsidRPr="00392303">
        <w:rPr>
          <w:rStyle w:val="c0"/>
          <w:color w:val="000000"/>
          <w:sz w:val="22"/>
          <w:szCs w:val="22"/>
        </w:rPr>
        <w:t>:  Западно-Австралийское,  Западных  Ветров,  Сомалийское.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Острова</w:t>
      </w:r>
      <w:r w:rsidRPr="00392303">
        <w:rPr>
          <w:rStyle w:val="c0"/>
          <w:color w:val="000000"/>
          <w:sz w:val="22"/>
          <w:szCs w:val="22"/>
        </w:rPr>
        <w:t>:  Большие  Антильские,  Бермудские,  Великобритания,  Гренландия,  Ирландия,  Исландия,  Огненная  Земля.</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Острова</w:t>
      </w:r>
      <w:r w:rsidRPr="00392303">
        <w:rPr>
          <w:rStyle w:val="c0"/>
          <w:color w:val="000000"/>
          <w:sz w:val="22"/>
          <w:szCs w:val="22"/>
        </w:rPr>
        <w:t>:  Зондские,  Коморские,  Мадагаскар,  Мальдивские,  Сейшельские,  Шри-Ланка.</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Полуострова</w:t>
      </w:r>
      <w:r w:rsidRPr="00392303">
        <w:rPr>
          <w:rStyle w:val="c0"/>
          <w:color w:val="000000"/>
          <w:sz w:val="22"/>
          <w:szCs w:val="22"/>
        </w:rPr>
        <w:t>:  Аравийский,  Индостан,  Малакка,  Сомали.</w:t>
      </w:r>
    </w:p>
    <w:p w:rsidR="007D7EF5" w:rsidRPr="00392303" w:rsidRDefault="007D7EF5" w:rsidP="007D7EF5">
      <w:pPr>
        <w:pStyle w:val="c5"/>
        <w:shd w:val="clear" w:color="auto" w:fill="FFFFFF"/>
        <w:spacing w:before="0" w:beforeAutospacing="0" w:after="0" w:afterAutospacing="0"/>
        <w:ind w:left="850" w:hanging="850"/>
        <w:jc w:val="both"/>
        <w:rPr>
          <w:rFonts w:ascii="Calibri" w:hAnsi="Calibri" w:cs="Calibri"/>
          <w:color w:val="000000"/>
          <w:sz w:val="22"/>
          <w:szCs w:val="22"/>
        </w:rPr>
      </w:pPr>
      <w:r w:rsidRPr="00392303">
        <w:rPr>
          <w:rStyle w:val="c0"/>
          <w:i/>
          <w:iCs/>
          <w:color w:val="000000"/>
          <w:sz w:val="22"/>
          <w:szCs w:val="22"/>
        </w:rPr>
        <w:t>Северный  Ледовитый  океан</w:t>
      </w:r>
      <w:r w:rsidRPr="00392303">
        <w:rPr>
          <w:rStyle w:val="c0"/>
          <w:color w:val="000000"/>
          <w:sz w:val="22"/>
          <w:szCs w:val="22"/>
        </w:rPr>
        <w:t>:</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моря</w:t>
      </w:r>
      <w:r w:rsidRPr="00392303">
        <w:rPr>
          <w:rStyle w:val="c0"/>
          <w:color w:val="000000"/>
          <w:sz w:val="22"/>
          <w:szCs w:val="22"/>
        </w:rPr>
        <w:t>:  Баренцево,  Бофорта,  Белое,  Восточно-Сибирское,  Гренландское,  Карское,  Лаптевых,  Чукотское.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Проливы</w:t>
      </w:r>
      <w:r w:rsidRPr="00392303">
        <w:rPr>
          <w:rStyle w:val="c0"/>
          <w:color w:val="000000"/>
          <w:sz w:val="22"/>
          <w:szCs w:val="22"/>
        </w:rPr>
        <w:t>:  Берингов.</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Тёплое  течение</w:t>
      </w:r>
      <w:r w:rsidRPr="00392303">
        <w:rPr>
          <w:rStyle w:val="c0"/>
          <w:color w:val="000000"/>
          <w:sz w:val="22"/>
          <w:szCs w:val="22"/>
        </w:rPr>
        <w:t>:  Северо-Атлантическое.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Острова</w:t>
      </w:r>
      <w:r w:rsidRPr="00392303">
        <w:rPr>
          <w:rStyle w:val="c0"/>
          <w:color w:val="000000"/>
          <w:sz w:val="22"/>
          <w:szCs w:val="22"/>
        </w:rPr>
        <w:t>:  Большие  Антильские,  Бермудские,  Великобритания,  Гренландия,  Ирландия,  Исландия,  Огненная  Земля.</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Острова</w:t>
      </w:r>
      <w:r w:rsidRPr="00392303">
        <w:rPr>
          <w:rStyle w:val="c0"/>
          <w:color w:val="000000"/>
          <w:sz w:val="22"/>
          <w:szCs w:val="22"/>
        </w:rPr>
        <w:t>:  Врангеля,  Гренландия,  Канадский  Арктический  архипелаг,  Новая  Земля,  Северная  Земля,  Шпицберген.</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Полуострова</w:t>
      </w:r>
      <w:r w:rsidRPr="00392303">
        <w:rPr>
          <w:rStyle w:val="c0"/>
          <w:color w:val="000000"/>
          <w:sz w:val="22"/>
          <w:szCs w:val="22"/>
        </w:rPr>
        <w:t>:  Таймыр,  Чукотский.</w:t>
      </w:r>
    </w:p>
    <w:p w:rsidR="007D7EF5" w:rsidRPr="00392303" w:rsidRDefault="007D7EF5" w:rsidP="007D7EF5">
      <w:pPr>
        <w:pStyle w:val="c5"/>
        <w:shd w:val="clear" w:color="auto" w:fill="FFFFFF"/>
        <w:spacing w:before="0" w:beforeAutospacing="0" w:after="0" w:afterAutospacing="0"/>
        <w:ind w:left="850" w:hanging="850"/>
        <w:jc w:val="both"/>
        <w:rPr>
          <w:rFonts w:ascii="Calibri" w:hAnsi="Calibri" w:cs="Calibri"/>
          <w:color w:val="000000"/>
          <w:sz w:val="22"/>
          <w:szCs w:val="22"/>
        </w:rPr>
      </w:pPr>
      <w:r w:rsidRPr="00392303">
        <w:rPr>
          <w:rStyle w:val="c6"/>
          <w:b/>
          <w:bCs/>
          <w:i/>
          <w:iCs/>
          <w:color w:val="000000"/>
          <w:sz w:val="22"/>
          <w:szCs w:val="22"/>
        </w:rPr>
        <w:t>Тема  ”Африка”</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океаны</w:t>
      </w:r>
      <w:r w:rsidRPr="00392303">
        <w:rPr>
          <w:rStyle w:val="c0"/>
          <w:color w:val="000000"/>
          <w:sz w:val="22"/>
          <w:szCs w:val="22"/>
        </w:rPr>
        <w:t>:  Атлантический  и  Индийский.</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Моря</w:t>
      </w:r>
      <w:r w:rsidRPr="00392303">
        <w:rPr>
          <w:rStyle w:val="c0"/>
          <w:color w:val="000000"/>
          <w:sz w:val="22"/>
          <w:szCs w:val="22"/>
        </w:rPr>
        <w:t>:  Средиземное  и  Красное.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Заливы</w:t>
      </w:r>
      <w:r w:rsidRPr="00392303">
        <w:rPr>
          <w:rStyle w:val="c0"/>
          <w:color w:val="000000"/>
          <w:sz w:val="22"/>
          <w:szCs w:val="22"/>
        </w:rPr>
        <w:t>:  Гвинейский  и  Аденский.</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Проливы</w:t>
      </w:r>
      <w:r w:rsidRPr="00392303">
        <w:rPr>
          <w:rStyle w:val="c0"/>
          <w:color w:val="000000"/>
          <w:sz w:val="22"/>
          <w:szCs w:val="22"/>
        </w:rPr>
        <w:t>:  Гибралтарский,  Баб-эль-Мандебский  и  Мозамбикский.</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Тёплые  течения</w:t>
      </w:r>
      <w:r w:rsidRPr="00392303">
        <w:rPr>
          <w:rStyle w:val="c0"/>
          <w:color w:val="000000"/>
          <w:sz w:val="22"/>
          <w:szCs w:val="22"/>
        </w:rPr>
        <w:t>:  Гвинейское,  Мозамбикское.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lastRenderedPageBreak/>
        <w:t>Холодные  течения</w:t>
      </w:r>
      <w:r w:rsidRPr="00392303">
        <w:rPr>
          <w:rStyle w:val="c0"/>
          <w:color w:val="000000"/>
          <w:sz w:val="22"/>
          <w:szCs w:val="22"/>
        </w:rPr>
        <w:t>:  Канарское,  Бенгельское,  Сомалийское.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Острова</w:t>
      </w:r>
      <w:r w:rsidRPr="00392303">
        <w:rPr>
          <w:rStyle w:val="c0"/>
          <w:color w:val="000000"/>
          <w:sz w:val="22"/>
          <w:szCs w:val="22"/>
        </w:rPr>
        <w:t>:  Канарские,  Коморские,  Мадагаскар  и  Занзибар.</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Полуостров</w:t>
      </w:r>
      <w:r w:rsidRPr="00392303">
        <w:rPr>
          <w:rStyle w:val="c0"/>
          <w:color w:val="000000"/>
          <w:sz w:val="22"/>
          <w:szCs w:val="22"/>
        </w:rPr>
        <w:t>:  Сомали.</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Крайние точки</w:t>
      </w:r>
      <w:r w:rsidRPr="00392303">
        <w:rPr>
          <w:rStyle w:val="c0"/>
          <w:color w:val="000000"/>
          <w:sz w:val="22"/>
          <w:szCs w:val="22"/>
        </w:rPr>
        <w:t>:  мыс  Бен-Секка  (Рас-Энгела,  Эль-Абъяд),  мыс  Игольный,  мыс  Альмади,  мыс  Рас-Хафун.</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Канал</w:t>
      </w:r>
      <w:r w:rsidRPr="00392303">
        <w:rPr>
          <w:rStyle w:val="c0"/>
          <w:color w:val="000000"/>
          <w:sz w:val="22"/>
          <w:szCs w:val="22"/>
        </w:rPr>
        <w:t>:  Суэцкий.</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Равнины</w:t>
      </w:r>
      <w:r w:rsidRPr="00392303">
        <w:rPr>
          <w:rStyle w:val="c0"/>
          <w:color w:val="000000"/>
          <w:sz w:val="22"/>
          <w:szCs w:val="22"/>
        </w:rPr>
        <w:t>:  Восточно-Африканское плоскогорье.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Горы</w:t>
      </w:r>
      <w:r w:rsidRPr="00392303">
        <w:rPr>
          <w:rStyle w:val="c0"/>
          <w:color w:val="000000"/>
          <w:sz w:val="22"/>
          <w:szCs w:val="22"/>
        </w:rPr>
        <w:t>:  Атлас,  Драконовы,  Эфиопское  нагорье.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Вулкан</w:t>
      </w:r>
      <w:r w:rsidRPr="00392303">
        <w:rPr>
          <w:rStyle w:val="c0"/>
          <w:color w:val="000000"/>
          <w:sz w:val="22"/>
          <w:szCs w:val="22"/>
        </w:rPr>
        <w:t>:  Килиманджаро.</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Реки</w:t>
      </w:r>
      <w:r w:rsidRPr="00392303">
        <w:rPr>
          <w:rStyle w:val="c0"/>
          <w:color w:val="000000"/>
          <w:sz w:val="22"/>
          <w:szCs w:val="22"/>
        </w:rPr>
        <w:t>:  Нил,  Белый  Нил,  Голубой  Нил,  Конго,  Нигер,  Сенегал,  Замбези,  Лимпопо,  Оранжевая.</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Озёра</w:t>
      </w:r>
      <w:r w:rsidRPr="00392303">
        <w:rPr>
          <w:rStyle w:val="c0"/>
          <w:color w:val="000000"/>
          <w:sz w:val="22"/>
          <w:szCs w:val="22"/>
        </w:rPr>
        <w:t>:  Виктория,  Чад,  Танганьика,  Ньяса.</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Водопады</w:t>
      </w:r>
      <w:r w:rsidRPr="00392303">
        <w:rPr>
          <w:rStyle w:val="c0"/>
          <w:color w:val="000000"/>
          <w:sz w:val="22"/>
          <w:szCs w:val="22"/>
        </w:rPr>
        <w:t>:  Виктория,  Ливингстона,  Стэнли.</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Пустыни</w:t>
      </w:r>
      <w:r w:rsidRPr="00392303">
        <w:rPr>
          <w:rStyle w:val="c0"/>
          <w:color w:val="000000"/>
          <w:sz w:val="22"/>
          <w:szCs w:val="22"/>
        </w:rPr>
        <w:t>:  Сахара,  Ливийская,  Намиб,  Калахари.</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Страны</w:t>
      </w:r>
      <w:r w:rsidRPr="00392303">
        <w:rPr>
          <w:rStyle w:val="c0"/>
          <w:color w:val="000000"/>
          <w:sz w:val="22"/>
          <w:szCs w:val="22"/>
        </w:rPr>
        <w:t>:  Алжир,  Ангола,  Египет,  Демократическая  Республика  Конго,  Замбия,  Мадагаскар,  Марокко,  Намибия,  Нигерия,  Сенегал,  Судан,  Танзания,  Чад,  Эфиопия,  ЮАР.</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Города</w:t>
      </w:r>
      <w:r w:rsidRPr="00392303">
        <w:rPr>
          <w:rStyle w:val="c0"/>
          <w:color w:val="000000"/>
          <w:sz w:val="22"/>
          <w:szCs w:val="22"/>
        </w:rPr>
        <w:t>:  Абуджа,  Аддис-Абеба,  Алжир,  Антананариву,  Виндхук,  Дакар,  Додома,  Каир,  Киншаса,  Луанда,  Лусака,  Нджамена,  Претория,  Рабат,  Хартум.</w:t>
      </w:r>
    </w:p>
    <w:p w:rsidR="007D7EF5" w:rsidRPr="00392303" w:rsidRDefault="007D7EF5" w:rsidP="007D7EF5">
      <w:pPr>
        <w:pStyle w:val="c5"/>
        <w:shd w:val="clear" w:color="auto" w:fill="FFFFFF"/>
        <w:spacing w:before="0" w:beforeAutospacing="0" w:after="0" w:afterAutospacing="0"/>
        <w:ind w:left="850" w:hanging="850"/>
        <w:jc w:val="both"/>
        <w:rPr>
          <w:rFonts w:ascii="Calibri" w:hAnsi="Calibri" w:cs="Calibri"/>
          <w:color w:val="000000"/>
          <w:sz w:val="22"/>
          <w:szCs w:val="22"/>
        </w:rPr>
      </w:pPr>
      <w:r w:rsidRPr="00392303">
        <w:rPr>
          <w:rStyle w:val="c6"/>
          <w:b/>
          <w:bCs/>
          <w:i/>
          <w:iCs/>
          <w:color w:val="000000"/>
          <w:sz w:val="22"/>
          <w:szCs w:val="22"/>
        </w:rPr>
        <w:t>Тема  ”Австралия  и  Океания”</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океаны</w:t>
      </w:r>
      <w:r w:rsidRPr="00392303">
        <w:rPr>
          <w:rStyle w:val="c0"/>
          <w:color w:val="000000"/>
          <w:sz w:val="22"/>
          <w:szCs w:val="22"/>
        </w:rPr>
        <w:t>:  Индийский  и  Тихий.</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Моря</w:t>
      </w:r>
      <w:r w:rsidRPr="00392303">
        <w:rPr>
          <w:rStyle w:val="c0"/>
          <w:color w:val="000000"/>
          <w:sz w:val="22"/>
          <w:szCs w:val="22"/>
        </w:rPr>
        <w:t>:  Арафурское,  Коралловое  и  Тасманово.</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Заливы</w:t>
      </w:r>
      <w:r w:rsidRPr="00392303">
        <w:rPr>
          <w:rStyle w:val="c0"/>
          <w:color w:val="000000"/>
          <w:sz w:val="22"/>
          <w:szCs w:val="22"/>
        </w:rPr>
        <w:t>:  Большой  Австралийский  и  Карпентария.</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Проливы</w:t>
      </w:r>
      <w:r w:rsidRPr="00392303">
        <w:rPr>
          <w:rStyle w:val="c0"/>
          <w:color w:val="000000"/>
          <w:sz w:val="22"/>
          <w:szCs w:val="22"/>
        </w:rPr>
        <w:t>:  Басов  и  Торресов.</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Тёплое течение</w:t>
      </w:r>
      <w:r w:rsidRPr="00392303">
        <w:rPr>
          <w:rStyle w:val="c0"/>
          <w:color w:val="000000"/>
          <w:sz w:val="22"/>
          <w:szCs w:val="22"/>
        </w:rPr>
        <w:t>:  Восточно-Австралийское.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Холодное течение</w:t>
      </w:r>
      <w:r w:rsidRPr="00392303">
        <w:rPr>
          <w:rStyle w:val="c0"/>
          <w:color w:val="000000"/>
          <w:sz w:val="22"/>
          <w:szCs w:val="22"/>
        </w:rPr>
        <w:t>:  течение  Западных  Ветров.</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Острова</w:t>
      </w:r>
      <w:r w:rsidRPr="00392303">
        <w:rPr>
          <w:rStyle w:val="c0"/>
          <w:color w:val="000000"/>
          <w:sz w:val="22"/>
          <w:szCs w:val="22"/>
        </w:rPr>
        <w:t>:  Новая  Гвинея  и  Тасмания.</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Полуострова</w:t>
      </w:r>
      <w:r w:rsidRPr="00392303">
        <w:rPr>
          <w:rStyle w:val="c0"/>
          <w:color w:val="000000"/>
          <w:sz w:val="22"/>
          <w:szCs w:val="22"/>
        </w:rPr>
        <w:t>:  Арнемленд  и  Кейп-Йорк.</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Крайние  точки</w:t>
      </w:r>
      <w:r w:rsidRPr="00392303">
        <w:rPr>
          <w:rStyle w:val="c0"/>
          <w:color w:val="000000"/>
          <w:sz w:val="22"/>
          <w:szCs w:val="22"/>
        </w:rPr>
        <w:t>:  мыс  Йорк,  мыс  Юго-Восточный  (Саут-Ист-Пойнт),  мыс  Стип-Пойнт  и  мыс  Байрон.</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Равнины</w:t>
      </w:r>
      <w:r w:rsidRPr="00392303">
        <w:rPr>
          <w:rStyle w:val="c0"/>
          <w:color w:val="000000"/>
          <w:sz w:val="22"/>
          <w:szCs w:val="22"/>
        </w:rPr>
        <w:t>:  Центральная низменность.</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Горы</w:t>
      </w:r>
      <w:r w:rsidRPr="00392303">
        <w:rPr>
          <w:rStyle w:val="c0"/>
          <w:color w:val="000000"/>
          <w:sz w:val="22"/>
          <w:szCs w:val="22"/>
        </w:rPr>
        <w:t>:  Большой  Водораздельный  хребет.</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Вершину</w:t>
      </w:r>
      <w:r w:rsidRPr="00392303">
        <w:rPr>
          <w:rStyle w:val="c0"/>
          <w:color w:val="000000"/>
          <w:sz w:val="22"/>
          <w:szCs w:val="22"/>
        </w:rPr>
        <w:t>:  гора  Косцюшко.</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Реки</w:t>
      </w:r>
      <w:r w:rsidRPr="00392303">
        <w:rPr>
          <w:rStyle w:val="c0"/>
          <w:color w:val="000000"/>
          <w:sz w:val="22"/>
          <w:szCs w:val="22"/>
        </w:rPr>
        <w:t>: Муррей,  Дарлинг,  Купер-Крик.</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Озеро</w:t>
      </w:r>
      <w:r w:rsidRPr="00392303">
        <w:rPr>
          <w:rStyle w:val="c0"/>
          <w:color w:val="000000"/>
          <w:sz w:val="22"/>
          <w:szCs w:val="22"/>
        </w:rPr>
        <w:t>:  Эйр.</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Пустыни</w:t>
      </w:r>
      <w:r w:rsidRPr="00392303">
        <w:rPr>
          <w:rStyle w:val="c0"/>
          <w:color w:val="000000"/>
          <w:sz w:val="22"/>
          <w:szCs w:val="22"/>
        </w:rPr>
        <w:t>:  Большая  Песчаная,  Большая  пустыня  Виктория.</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Страны</w:t>
      </w:r>
      <w:r w:rsidRPr="00392303">
        <w:rPr>
          <w:rStyle w:val="c0"/>
          <w:color w:val="000000"/>
          <w:sz w:val="22"/>
          <w:szCs w:val="22"/>
        </w:rPr>
        <w:t>:  Австралия,  Новая  Зеландия,  Папуа-Новая  Гвинея.</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Города</w:t>
      </w:r>
      <w:r w:rsidRPr="00392303">
        <w:rPr>
          <w:rStyle w:val="c0"/>
          <w:color w:val="000000"/>
          <w:sz w:val="22"/>
          <w:szCs w:val="22"/>
        </w:rPr>
        <w:t>:  Веллингтон,  Канберра,  Порт-Морсби.</w:t>
      </w:r>
    </w:p>
    <w:p w:rsidR="007D7EF5" w:rsidRPr="00392303" w:rsidRDefault="007D7EF5" w:rsidP="007D7EF5">
      <w:pPr>
        <w:pStyle w:val="c4"/>
        <w:shd w:val="clear" w:color="auto" w:fill="FFFFFF"/>
        <w:spacing w:before="0" w:beforeAutospacing="0" w:after="0" w:afterAutospacing="0"/>
        <w:ind w:left="-710" w:firstLine="710"/>
        <w:jc w:val="both"/>
        <w:rPr>
          <w:rFonts w:ascii="Calibri" w:hAnsi="Calibri" w:cs="Calibri"/>
          <w:color w:val="000000"/>
          <w:sz w:val="22"/>
          <w:szCs w:val="22"/>
        </w:rPr>
      </w:pPr>
      <w:r w:rsidRPr="00392303">
        <w:rPr>
          <w:rStyle w:val="c2"/>
          <w:b/>
          <w:bCs/>
          <w:i/>
          <w:iCs/>
          <w:color w:val="000000"/>
          <w:sz w:val="22"/>
          <w:szCs w:val="22"/>
        </w:rPr>
        <w:t>Тема  ”Антарктида”</w:t>
      </w:r>
    </w:p>
    <w:p w:rsidR="007D7EF5" w:rsidRPr="00392303" w:rsidRDefault="007D7EF5" w:rsidP="007D7EF5">
      <w:pPr>
        <w:pStyle w:val="c4"/>
        <w:shd w:val="clear" w:color="auto" w:fill="FFFFFF"/>
        <w:spacing w:before="0" w:beforeAutospacing="0" w:after="0" w:afterAutospacing="0"/>
        <w:ind w:left="-710" w:firstLine="710"/>
        <w:jc w:val="both"/>
        <w:rPr>
          <w:rFonts w:ascii="Calibri" w:hAnsi="Calibri" w:cs="Calibri"/>
          <w:color w:val="000000"/>
          <w:sz w:val="22"/>
          <w:szCs w:val="22"/>
        </w:rPr>
      </w:pPr>
      <w:r w:rsidRPr="00392303">
        <w:rPr>
          <w:rStyle w:val="c0"/>
          <w:i/>
          <w:iCs/>
          <w:color w:val="000000"/>
          <w:sz w:val="22"/>
          <w:szCs w:val="22"/>
        </w:rPr>
        <w:t>океаны</w:t>
      </w:r>
      <w:r w:rsidRPr="00392303">
        <w:rPr>
          <w:rStyle w:val="c0"/>
          <w:color w:val="000000"/>
          <w:sz w:val="22"/>
          <w:szCs w:val="22"/>
        </w:rPr>
        <w:t>:  Атлантический,  Индийский  и  Тихий.</w:t>
      </w:r>
    </w:p>
    <w:p w:rsidR="007D7EF5" w:rsidRPr="00392303" w:rsidRDefault="007D7EF5" w:rsidP="007D7EF5">
      <w:pPr>
        <w:pStyle w:val="c4"/>
        <w:shd w:val="clear" w:color="auto" w:fill="FFFFFF"/>
        <w:spacing w:before="0" w:beforeAutospacing="0" w:after="0" w:afterAutospacing="0"/>
        <w:ind w:left="-710" w:firstLine="710"/>
        <w:jc w:val="both"/>
        <w:rPr>
          <w:rFonts w:ascii="Calibri" w:hAnsi="Calibri" w:cs="Calibri"/>
          <w:color w:val="000000"/>
          <w:sz w:val="22"/>
          <w:szCs w:val="22"/>
        </w:rPr>
      </w:pPr>
      <w:r w:rsidRPr="00392303">
        <w:rPr>
          <w:rStyle w:val="c0"/>
          <w:i/>
          <w:iCs/>
          <w:color w:val="000000"/>
          <w:sz w:val="22"/>
          <w:szCs w:val="22"/>
        </w:rPr>
        <w:t>Моря</w:t>
      </w:r>
      <w:r w:rsidRPr="00392303">
        <w:rPr>
          <w:rStyle w:val="c0"/>
          <w:color w:val="000000"/>
          <w:sz w:val="22"/>
          <w:szCs w:val="22"/>
        </w:rPr>
        <w:t>:  Амундсена,  Беллинсгаузена,  Росса,  Уэдделла.</w:t>
      </w:r>
    </w:p>
    <w:p w:rsidR="007D7EF5" w:rsidRPr="00392303" w:rsidRDefault="007D7EF5" w:rsidP="007D7EF5">
      <w:pPr>
        <w:pStyle w:val="c4"/>
        <w:shd w:val="clear" w:color="auto" w:fill="FFFFFF"/>
        <w:spacing w:before="0" w:beforeAutospacing="0" w:after="0" w:afterAutospacing="0"/>
        <w:ind w:left="-710" w:firstLine="710"/>
        <w:jc w:val="both"/>
        <w:rPr>
          <w:rFonts w:ascii="Calibri" w:hAnsi="Calibri" w:cs="Calibri"/>
          <w:color w:val="000000"/>
          <w:sz w:val="22"/>
          <w:szCs w:val="22"/>
        </w:rPr>
      </w:pPr>
      <w:r w:rsidRPr="00392303">
        <w:rPr>
          <w:rStyle w:val="c0"/>
          <w:i/>
          <w:iCs/>
          <w:color w:val="000000"/>
          <w:sz w:val="22"/>
          <w:szCs w:val="22"/>
        </w:rPr>
        <w:t>Пролив</w:t>
      </w:r>
      <w:r w:rsidRPr="00392303">
        <w:rPr>
          <w:rStyle w:val="c0"/>
          <w:color w:val="000000"/>
          <w:sz w:val="22"/>
          <w:szCs w:val="22"/>
        </w:rPr>
        <w:t>:  Дрейка.</w:t>
      </w:r>
    </w:p>
    <w:p w:rsidR="007D7EF5" w:rsidRPr="00392303" w:rsidRDefault="007D7EF5" w:rsidP="007D7EF5">
      <w:pPr>
        <w:pStyle w:val="c4"/>
        <w:shd w:val="clear" w:color="auto" w:fill="FFFFFF"/>
        <w:spacing w:before="0" w:beforeAutospacing="0" w:after="0" w:afterAutospacing="0"/>
        <w:ind w:left="-710" w:firstLine="710"/>
        <w:jc w:val="both"/>
        <w:rPr>
          <w:rFonts w:ascii="Calibri" w:hAnsi="Calibri" w:cs="Calibri"/>
          <w:color w:val="000000"/>
          <w:sz w:val="22"/>
          <w:szCs w:val="22"/>
        </w:rPr>
      </w:pPr>
      <w:r w:rsidRPr="00392303">
        <w:rPr>
          <w:rStyle w:val="c0"/>
          <w:i/>
          <w:iCs/>
          <w:color w:val="000000"/>
          <w:sz w:val="22"/>
          <w:szCs w:val="22"/>
        </w:rPr>
        <w:t>Холодное  течение</w:t>
      </w:r>
      <w:r w:rsidRPr="00392303">
        <w:rPr>
          <w:rStyle w:val="c0"/>
          <w:color w:val="000000"/>
          <w:sz w:val="22"/>
          <w:szCs w:val="22"/>
        </w:rPr>
        <w:t>:  Западных  Ветров.</w:t>
      </w:r>
    </w:p>
    <w:p w:rsidR="007D7EF5" w:rsidRPr="00392303" w:rsidRDefault="007D7EF5" w:rsidP="007D7EF5">
      <w:pPr>
        <w:pStyle w:val="c4"/>
        <w:shd w:val="clear" w:color="auto" w:fill="FFFFFF"/>
        <w:spacing w:before="0" w:beforeAutospacing="0" w:after="0" w:afterAutospacing="0"/>
        <w:ind w:left="-710" w:firstLine="710"/>
        <w:jc w:val="both"/>
        <w:rPr>
          <w:rFonts w:ascii="Calibri" w:hAnsi="Calibri" w:cs="Calibri"/>
          <w:color w:val="000000"/>
          <w:sz w:val="22"/>
          <w:szCs w:val="22"/>
        </w:rPr>
      </w:pPr>
      <w:r w:rsidRPr="00392303">
        <w:rPr>
          <w:rStyle w:val="c0"/>
          <w:i/>
          <w:iCs/>
          <w:color w:val="000000"/>
          <w:sz w:val="22"/>
          <w:szCs w:val="22"/>
        </w:rPr>
        <w:t>Остров</w:t>
      </w:r>
      <w:r w:rsidRPr="00392303">
        <w:rPr>
          <w:rStyle w:val="c0"/>
          <w:color w:val="000000"/>
          <w:sz w:val="22"/>
          <w:szCs w:val="22"/>
        </w:rPr>
        <w:t>:  Петра  I.</w:t>
      </w:r>
    </w:p>
    <w:p w:rsidR="007D7EF5" w:rsidRPr="00392303" w:rsidRDefault="007D7EF5" w:rsidP="007D7EF5">
      <w:pPr>
        <w:pStyle w:val="c4"/>
        <w:shd w:val="clear" w:color="auto" w:fill="FFFFFF"/>
        <w:spacing w:before="0" w:beforeAutospacing="0" w:after="0" w:afterAutospacing="0"/>
        <w:ind w:left="-710" w:firstLine="710"/>
        <w:jc w:val="both"/>
        <w:rPr>
          <w:rFonts w:ascii="Calibri" w:hAnsi="Calibri" w:cs="Calibri"/>
          <w:color w:val="000000"/>
          <w:sz w:val="22"/>
          <w:szCs w:val="22"/>
        </w:rPr>
      </w:pPr>
      <w:r w:rsidRPr="00392303">
        <w:rPr>
          <w:rStyle w:val="c0"/>
          <w:i/>
          <w:iCs/>
          <w:color w:val="000000"/>
          <w:sz w:val="22"/>
          <w:szCs w:val="22"/>
        </w:rPr>
        <w:t>Полуостров</w:t>
      </w:r>
      <w:r w:rsidRPr="00392303">
        <w:rPr>
          <w:rStyle w:val="c0"/>
          <w:color w:val="000000"/>
          <w:sz w:val="22"/>
          <w:szCs w:val="22"/>
        </w:rPr>
        <w:t>:  Антарктический.</w:t>
      </w:r>
    </w:p>
    <w:p w:rsidR="007D7EF5" w:rsidRPr="00392303" w:rsidRDefault="007D7EF5" w:rsidP="007D7EF5">
      <w:pPr>
        <w:pStyle w:val="c4"/>
        <w:shd w:val="clear" w:color="auto" w:fill="FFFFFF"/>
        <w:spacing w:before="0" w:beforeAutospacing="0" w:after="0" w:afterAutospacing="0"/>
        <w:ind w:left="-710" w:firstLine="710"/>
        <w:jc w:val="both"/>
        <w:rPr>
          <w:rFonts w:ascii="Calibri" w:hAnsi="Calibri" w:cs="Calibri"/>
          <w:color w:val="000000"/>
          <w:sz w:val="22"/>
          <w:szCs w:val="22"/>
        </w:rPr>
      </w:pPr>
      <w:r w:rsidRPr="00392303">
        <w:rPr>
          <w:rStyle w:val="c0"/>
          <w:i/>
          <w:iCs/>
          <w:color w:val="000000"/>
          <w:sz w:val="22"/>
          <w:szCs w:val="22"/>
        </w:rPr>
        <w:t>Крайняя  точка</w:t>
      </w:r>
      <w:r w:rsidRPr="00392303">
        <w:rPr>
          <w:rStyle w:val="c0"/>
          <w:color w:val="000000"/>
          <w:sz w:val="22"/>
          <w:szCs w:val="22"/>
        </w:rPr>
        <w:t>:  мыс  Сифре.</w:t>
      </w:r>
    </w:p>
    <w:p w:rsidR="007D7EF5" w:rsidRPr="00392303" w:rsidRDefault="007D7EF5" w:rsidP="007D7EF5">
      <w:pPr>
        <w:pStyle w:val="c4"/>
        <w:shd w:val="clear" w:color="auto" w:fill="FFFFFF"/>
        <w:spacing w:before="0" w:beforeAutospacing="0" w:after="0" w:afterAutospacing="0"/>
        <w:ind w:left="-710" w:firstLine="710"/>
        <w:jc w:val="both"/>
        <w:rPr>
          <w:rFonts w:ascii="Calibri" w:hAnsi="Calibri" w:cs="Calibri"/>
          <w:color w:val="000000"/>
          <w:sz w:val="22"/>
          <w:szCs w:val="22"/>
        </w:rPr>
      </w:pPr>
      <w:r w:rsidRPr="00392303">
        <w:rPr>
          <w:rStyle w:val="c0"/>
          <w:i/>
          <w:iCs/>
          <w:color w:val="000000"/>
          <w:sz w:val="22"/>
          <w:szCs w:val="22"/>
        </w:rPr>
        <w:t>Горы</w:t>
      </w:r>
      <w:r w:rsidRPr="00392303">
        <w:rPr>
          <w:rStyle w:val="c0"/>
          <w:color w:val="000000"/>
          <w:sz w:val="22"/>
          <w:szCs w:val="22"/>
        </w:rPr>
        <w:t>:  массив  Винсон.</w:t>
      </w:r>
    </w:p>
    <w:p w:rsidR="007D7EF5" w:rsidRPr="00392303" w:rsidRDefault="007D7EF5" w:rsidP="007D7EF5">
      <w:pPr>
        <w:pStyle w:val="c4"/>
        <w:shd w:val="clear" w:color="auto" w:fill="FFFFFF"/>
        <w:spacing w:before="0" w:beforeAutospacing="0" w:after="0" w:afterAutospacing="0"/>
        <w:ind w:left="-710" w:firstLine="710"/>
        <w:jc w:val="both"/>
        <w:rPr>
          <w:rFonts w:ascii="Calibri" w:hAnsi="Calibri" w:cs="Calibri"/>
          <w:color w:val="000000"/>
          <w:sz w:val="22"/>
          <w:szCs w:val="22"/>
        </w:rPr>
      </w:pPr>
      <w:r w:rsidRPr="00392303">
        <w:rPr>
          <w:rStyle w:val="c0"/>
          <w:i/>
          <w:iCs/>
          <w:color w:val="000000"/>
          <w:sz w:val="22"/>
          <w:szCs w:val="22"/>
        </w:rPr>
        <w:t>Вулкан</w:t>
      </w:r>
      <w:r w:rsidRPr="00392303">
        <w:rPr>
          <w:rStyle w:val="c0"/>
          <w:color w:val="000000"/>
          <w:sz w:val="22"/>
          <w:szCs w:val="22"/>
        </w:rPr>
        <w:t>:  Эребус.</w:t>
      </w:r>
    </w:p>
    <w:p w:rsidR="007D7EF5" w:rsidRPr="00392303" w:rsidRDefault="007D7EF5" w:rsidP="007D7EF5">
      <w:pPr>
        <w:pStyle w:val="c4"/>
        <w:shd w:val="clear" w:color="auto" w:fill="FFFFFF"/>
        <w:spacing w:before="0" w:beforeAutospacing="0" w:after="0" w:afterAutospacing="0"/>
        <w:ind w:left="-710" w:firstLine="710"/>
        <w:jc w:val="both"/>
        <w:rPr>
          <w:rFonts w:ascii="Calibri" w:hAnsi="Calibri" w:cs="Calibri"/>
          <w:color w:val="000000"/>
          <w:sz w:val="22"/>
          <w:szCs w:val="22"/>
        </w:rPr>
      </w:pPr>
      <w:r w:rsidRPr="00392303">
        <w:rPr>
          <w:rStyle w:val="c0"/>
          <w:i/>
          <w:iCs/>
          <w:color w:val="000000"/>
          <w:sz w:val="22"/>
          <w:szCs w:val="22"/>
        </w:rPr>
        <w:t>Шельфовый  ледник</w:t>
      </w:r>
      <w:r w:rsidRPr="00392303">
        <w:rPr>
          <w:rStyle w:val="c0"/>
          <w:color w:val="000000"/>
          <w:sz w:val="22"/>
          <w:szCs w:val="22"/>
        </w:rPr>
        <w:t>:  Росса.</w:t>
      </w:r>
    </w:p>
    <w:p w:rsidR="007D7EF5" w:rsidRPr="00392303" w:rsidRDefault="007D7EF5" w:rsidP="007D7EF5">
      <w:pPr>
        <w:pStyle w:val="c4"/>
        <w:shd w:val="clear" w:color="auto" w:fill="FFFFFF"/>
        <w:spacing w:before="0" w:beforeAutospacing="0" w:after="0" w:afterAutospacing="0"/>
        <w:ind w:left="-710" w:firstLine="710"/>
        <w:jc w:val="both"/>
        <w:rPr>
          <w:rFonts w:ascii="Calibri" w:hAnsi="Calibri" w:cs="Calibri"/>
          <w:color w:val="000000"/>
          <w:sz w:val="22"/>
          <w:szCs w:val="22"/>
        </w:rPr>
      </w:pPr>
      <w:r w:rsidRPr="00392303">
        <w:rPr>
          <w:rStyle w:val="c0"/>
          <w:i/>
          <w:iCs/>
          <w:color w:val="000000"/>
          <w:sz w:val="22"/>
          <w:szCs w:val="22"/>
        </w:rPr>
        <w:t>Полярные  станции</w:t>
      </w:r>
      <w:r w:rsidRPr="00392303">
        <w:rPr>
          <w:rStyle w:val="c0"/>
          <w:color w:val="000000"/>
          <w:sz w:val="22"/>
          <w:szCs w:val="22"/>
        </w:rPr>
        <w:t>:  Беллинсгаузен,  Восток,  Амундсен-Скотт.</w:t>
      </w:r>
    </w:p>
    <w:p w:rsidR="007D7EF5" w:rsidRPr="00392303" w:rsidRDefault="007D7EF5" w:rsidP="007D7EF5">
      <w:pPr>
        <w:pStyle w:val="c5"/>
        <w:shd w:val="clear" w:color="auto" w:fill="FFFFFF"/>
        <w:spacing w:before="0" w:beforeAutospacing="0" w:after="0" w:afterAutospacing="0"/>
        <w:ind w:left="850" w:hanging="850"/>
        <w:jc w:val="both"/>
        <w:rPr>
          <w:rFonts w:ascii="Calibri" w:hAnsi="Calibri" w:cs="Calibri"/>
          <w:color w:val="000000"/>
          <w:sz w:val="22"/>
          <w:szCs w:val="22"/>
        </w:rPr>
      </w:pPr>
      <w:r w:rsidRPr="00392303">
        <w:rPr>
          <w:rStyle w:val="c0"/>
          <w:color w:val="000000"/>
          <w:sz w:val="22"/>
          <w:szCs w:val="22"/>
        </w:rPr>
        <w:t> </w:t>
      </w:r>
    </w:p>
    <w:p w:rsidR="007D7EF5" w:rsidRPr="00392303" w:rsidRDefault="007D7EF5" w:rsidP="007D7EF5">
      <w:pPr>
        <w:pStyle w:val="c5"/>
        <w:shd w:val="clear" w:color="auto" w:fill="FFFFFF"/>
        <w:spacing w:before="0" w:beforeAutospacing="0" w:after="0" w:afterAutospacing="0"/>
        <w:ind w:left="850" w:hanging="850"/>
        <w:jc w:val="both"/>
        <w:rPr>
          <w:rFonts w:ascii="Calibri" w:hAnsi="Calibri" w:cs="Calibri"/>
          <w:color w:val="000000"/>
          <w:sz w:val="22"/>
          <w:szCs w:val="22"/>
        </w:rPr>
      </w:pPr>
      <w:r w:rsidRPr="00392303">
        <w:rPr>
          <w:rStyle w:val="c6"/>
          <w:b/>
          <w:bCs/>
          <w:i/>
          <w:iCs/>
          <w:color w:val="000000"/>
          <w:sz w:val="22"/>
          <w:szCs w:val="22"/>
        </w:rPr>
        <w:t>Тема  ”Южная  Америка”</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океаны</w:t>
      </w:r>
      <w:r w:rsidRPr="00392303">
        <w:rPr>
          <w:rStyle w:val="c0"/>
          <w:color w:val="000000"/>
          <w:sz w:val="22"/>
          <w:szCs w:val="22"/>
        </w:rPr>
        <w:t>:  Атлантический  и  Тихий.</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Море</w:t>
      </w:r>
      <w:r w:rsidRPr="00392303">
        <w:rPr>
          <w:rStyle w:val="c0"/>
          <w:color w:val="000000"/>
          <w:sz w:val="22"/>
          <w:szCs w:val="22"/>
        </w:rPr>
        <w:t>:  Карибское.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Залив</w:t>
      </w:r>
      <w:r w:rsidRPr="00392303">
        <w:rPr>
          <w:rStyle w:val="c0"/>
          <w:color w:val="000000"/>
          <w:sz w:val="22"/>
          <w:szCs w:val="22"/>
        </w:rPr>
        <w:t>:  Ла-Плата.</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Проливы</w:t>
      </w:r>
      <w:r w:rsidRPr="00392303">
        <w:rPr>
          <w:rStyle w:val="c0"/>
          <w:color w:val="000000"/>
          <w:sz w:val="22"/>
          <w:szCs w:val="22"/>
        </w:rPr>
        <w:t>:  Дрейка  и  Магелланов.</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Тёплые  течения</w:t>
      </w:r>
      <w:r w:rsidRPr="00392303">
        <w:rPr>
          <w:rStyle w:val="c0"/>
          <w:color w:val="000000"/>
          <w:sz w:val="22"/>
          <w:szCs w:val="22"/>
        </w:rPr>
        <w:t>:  Гвианское,  Бразильское  и  Наска.</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Холодные  течения</w:t>
      </w:r>
      <w:r w:rsidRPr="00392303">
        <w:rPr>
          <w:rStyle w:val="c0"/>
          <w:color w:val="000000"/>
          <w:sz w:val="22"/>
          <w:szCs w:val="22"/>
        </w:rPr>
        <w:t>:  Перуанское,  Фолклендское  и  течение  Западных  Ветров.</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Канал</w:t>
      </w:r>
      <w:r w:rsidRPr="00392303">
        <w:rPr>
          <w:rStyle w:val="c0"/>
          <w:color w:val="000000"/>
          <w:sz w:val="22"/>
          <w:szCs w:val="22"/>
        </w:rPr>
        <w:t>:  Панамский.</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Острова</w:t>
      </w:r>
      <w:r w:rsidRPr="00392303">
        <w:rPr>
          <w:rStyle w:val="c0"/>
          <w:color w:val="000000"/>
          <w:sz w:val="22"/>
          <w:szCs w:val="22"/>
        </w:rPr>
        <w:t>:  Огненная  Земля,  Фолклендские  (Мальвинские),  Тринидад,  Галаппагос.</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Крайние  точки</w:t>
      </w:r>
      <w:r w:rsidRPr="00392303">
        <w:rPr>
          <w:rStyle w:val="c0"/>
          <w:color w:val="000000"/>
          <w:sz w:val="22"/>
          <w:szCs w:val="22"/>
        </w:rPr>
        <w:t>:  мыс  Гальинас,  мыс  еогр-Бранку,  мыс  Фроуэрд,  мыс  Горн   и  мыс  Париньяс.</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Равнины</w:t>
      </w:r>
      <w:r w:rsidRPr="00392303">
        <w:rPr>
          <w:rStyle w:val="c0"/>
          <w:color w:val="000000"/>
          <w:sz w:val="22"/>
          <w:szCs w:val="22"/>
        </w:rPr>
        <w:t>:  Амазонская,  Ла-Платская  и  Оринокская  низменности,  Бразильское  и  Гвианское  плоскогорья,  Патагонское   плато.</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Горы</w:t>
      </w:r>
      <w:r w:rsidRPr="00392303">
        <w:rPr>
          <w:rStyle w:val="c0"/>
          <w:color w:val="000000"/>
          <w:sz w:val="22"/>
          <w:szCs w:val="22"/>
        </w:rPr>
        <w:t>:  Анды.</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Вершина</w:t>
      </w:r>
      <w:r w:rsidRPr="00392303">
        <w:rPr>
          <w:rStyle w:val="c0"/>
          <w:color w:val="000000"/>
          <w:sz w:val="22"/>
          <w:szCs w:val="22"/>
        </w:rPr>
        <w:t>:  гора  Аконкагуа.</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Вулкан</w:t>
      </w:r>
      <w:r w:rsidRPr="00392303">
        <w:rPr>
          <w:rStyle w:val="c0"/>
          <w:color w:val="000000"/>
          <w:sz w:val="22"/>
          <w:szCs w:val="22"/>
        </w:rPr>
        <w:t>:  Котопахи.</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lastRenderedPageBreak/>
        <w:t>Реки</w:t>
      </w:r>
      <w:r w:rsidRPr="00392303">
        <w:rPr>
          <w:rStyle w:val="c0"/>
          <w:color w:val="000000"/>
          <w:sz w:val="22"/>
          <w:szCs w:val="22"/>
        </w:rPr>
        <w:t>:  Амазонка,  Мараньон,  Укаяли,  Риу-Негру,  Мадейра,  Тапажос,  Ориноко,  Парана,  Парагвай,  Уругвай,  Сан-Франциску.</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Озёра</w:t>
      </w:r>
      <w:r w:rsidRPr="00392303">
        <w:rPr>
          <w:rStyle w:val="c0"/>
          <w:color w:val="000000"/>
          <w:sz w:val="22"/>
          <w:szCs w:val="22"/>
        </w:rPr>
        <w:t>:  Маракайбо  и  Титикака.</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Водопады</w:t>
      </w:r>
      <w:r w:rsidRPr="00392303">
        <w:rPr>
          <w:rStyle w:val="c0"/>
          <w:color w:val="000000"/>
          <w:sz w:val="22"/>
          <w:szCs w:val="22"/>
        </w:rPr>
        <w:t>:  Анхель  и  Игуасу.</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Пустыня</w:t>
      </w:r>
      <w:r w:rsidRPr="00392303">
        <w:rPr>
          <w:rStyle w:val="c0"/>
          <w:color w:val="000000"/>
          <w:sz w:val="22"/>
          <w:szCs w:val="22"/>
        </w:rPr>
        <w:t>:  Атакама.</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Страны</w:t>
      </w:r>
      <w:r w:rsidRPr="00392303">
        <w:rPr>
          <w:rStyle w:val="c0"/>
          <w:color w:val="000000"/>
          <w:sz w:val="22"/>
          <w:szCs w:val="22"/>
        </w:rPr>
        <w:t>:  Аргентина,  Боливия,  Бразилия,  Венесуэла,  Гайана,  Гвиана,  Колумбия,  Парагвай,  Перу,  Уругвай,  Чили,  Эквадор.</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Города</w:t>
      </w:r>
      <w:r w:rsidRPr="00392303">
        <w:rPr>
          <w:rStyle w:val="c0"/>
          <w:color w:val="000000"/>
          <w:sz w:val="22"/>
          <w:szCs w:val="22"/>
        </w:rPr>
        <w:t>:  Асунсьон,  Богота,  Бразилиа,  Буэнос-Айрес,  Джорджтаун,  Кайенна,  Каракас,  Кито,  Ла-Пас,  Лима,  Монтевидео,  Сантьяго.</w:t>
      </w:r>
    </w:p>
    <w:p w:rsidR="007D7EF5" w:rsidRPr="00392303" w:rsidRDefault="007D7EF5" w:rsidP="007D7EF5">
      <w:pPr>
        <w:pStyle w:val="c5"/>
        <w:shd w:val="clear" w:color="auto" w:fill="FFFFFF"/>
        <w:spacing w:before="0" w:beforeAutospacing="0" w:after="0" w:afterAutospacing="0"/>
        <w:ind w:left="850" w:hanging="850"/>
        <w:jc w:val="both"/>
        <w:rPr>
          <w:rFonts w:ascii="Calibri" w:hAnsi="Calibri" w:cs="Calibri"/>
          <w:color w:val="000000"/>
          <w:sz w:val="22"/>
          <w:szCs w:val="22"/>
        </w:rPr>
      </w:pPr>
      <w:r w:rsidRPr="00392303">
        <w:rPr>
          <w:rStyle w:val="c0"/>
          <w:color w:val="000000"/>
          <w:sz w:val="22"/>
          <w:szCs w:val="22"/>
        </w:rPr>
        <w:t> </w:t>
      </w:r>
    </w:p>
    <w:p w:rsidR="007D7EF5" w:rsidRPr="00392303" w:rsidRDefault="007D7EF5" w:rsidP="007D7EF5">
      <w:pPr>
        <w:pStyle w:val="c5"/>
        <w:shd w:val="clear" w:color="auto" w:fill="FFFFFF"/>
        <w:spacing w:before="0" w:beforeAutospacing="0" w:after="0" w:afterAutospacing="0"/>
        <w:ind w:left="850" w:hanging="850"/>
        <w:jc w:val="both"/>
        <w:rPr>
          <w:rFonts w:ascii="Calibri" w:hAnsi="Calibri" w:cs="Calibri"/>
          <w:color w:val="000000"/>
          <w:sz w:val="22"/>
          <w:szCs w:val="22"/>
        </w:rPr>
      </w:pPr>
      <w:r w:rsidRPr="00392303">
        <w:rPr>
          <w:rStyle w:val="c6"/>
          <w:b/>
          <w:bCs/>
          <w:i/>
          <w:iCs/>
          <w:color w:val="000000"/>
          <w:sz w:val="22"/>
          <w:szCs w:val="22"/>
        </w:rPr>
        <w:t>Тема  ”Северная  Америка”</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океаны</w:t>
      </w:r>
      <w:r w:rsidRPr="00392303">
        <w:rPr>
          <w:rStyle w:val="c0"/>
          <w:color w:val="000000"/>
          <w:sz w:val="22"/>
          <w:szCs w:val="22"/>
        </w:rPr>
        <w:t>:  Атлантический,  Тихий  и  Северный  Ледовитый.</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Моря</w:t>
      </w:r>
      <w:r w:rsidRPr="00392303">
        <w:rPr>
          <w:rStyle w:val="c0"/>
          <w:color w:val="000000"/>
          <w:sz w:val="22"/>
          <w:szCs w:val="22"/>
        </w:rPr>
        <w:t>:  Баффина,  Берингово,  Бофорта,  Карибское,  Чукотское.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Заливы</w:t>
      </w:r>
      <w:r w:rsidRPr="00392303">
        <w:rPr>
          <w:rStyle w:val="c0"/>
          <w:color w:val="000000"/>
          <w:sz w:val="22"/>
          <w:szCs w:val="22"/>
        </w:rPr>
        <w:t>:  Аляска,  Гудзонов,  Калифорнийский,  Мексиканский,  Святого  Лаврентия.</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Проливы</w:t>
      </w:r>
      <w:r w:rsidRPr="00392303">
        <w:rPr>
          <w:rStyle w:val="c0"/>
          <w:color w:val="000000"/>
          <w:sz w:val="22"/>
          <w:szCs w:val="22"/>
        </w:rPr>
        <w:t>:  Берингов,  Гудзонов,  Датский,  Девисов,  Флоридский,  Юкатанский.</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Тёплые  течения</w:t>
      </w:r>
      <w:r w:rsidRPr="00392303">
        <w:rPr>
          <w:rStyle w:val="c0"/>
          <w:color w:val="000000"/>
          <w:sz w:val="22"/>
          <w:szCs w:val="22"/>
        </w:rPr>
        <w:t>:  Аляскинское,  Антильское,  Гольфстрим.</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Холодные  течения</w:t>
      </w:r>
      <w:r w:rsidRPr="00392303">
        <w:rPr>
          <w:rStyle w:val="c0"/>
          <w:color w:val="000000"/>
          <w:sz w:val="22"/>
          <w:szCs w:val="22"/>
        </w:rPr>
        <w:t>:  Калифорнийское,  Лабрадорское.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Канал</w:t>
      </w:r>
      <w:r w:rsidRPr="00392303">
        <w:rPr>
          <w:rStyle w:val="c0"/>
          <w:color w:val="000000"/>
          <w:sz w:val="22"/>
          <w:szCs w:val="22"/>
        </w:rPr>
        <w:t>:  Панамский.</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Острова</w:t>
      </w:r>
      <w:r w:rsidRPr="00392303">
        <w:rPr>
          <w:rStyle w:val="c0"/>
          <w:color w:val="000000"/>
          <w:sz w:val="22"/>
          <w:szCs w:val="22"/>
        </w:rPr>
        <w:t>:  Алеутские,  Баффинова  Земля,  Ванкувер,  Гаити,  Гренландия,  Канадский  Арктический  архипелаг,  Куба,  Ньюфаундленд,  Святого  Лаврентия,  Ямайка.</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Полуострова</w:t>
      </w:r>
      <w:r w:rsidRPr="00392303">
        <w:rPr>
          <w:rStyle w:val="c0"/>
          <w:color w:val="000000"/>
          <w:sz w:val="22"/>
          <w:szCs w:val="22"/>
        </w:rPr>
        <w:t>:  Аляска,  Калифорния,  Лабрадор,  Флорида,  Юкатан.</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Крайние  точки</w:t>
      </w:r>
      <w:r w:rsidRPr="00392303">
        <w:rPr>
          <w:rStyle w:val="c0"/>
          <w:color w:val="000000"/>
          <w:sz w:val="22"/>
          <w:szCs w:val="22"/>
        </w:rPr>
        <w:t>:  мыс  Мёрчисон,  мыс  Марьято,  мыс  Принца  Уэльского,  мыс  Сент-Чарльз.</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Равнины</w:t>
      </w:r>
      <w:r w:rsidRPr="00392303">
        <w:rPr>
          <w:rStyle w:val="c0"/>
          <w:color w:val="000000"/>
          <w:sz w:val="22"/>
          <w:szCs w:val="22"/>
        </w:rPr>
        <w:t>:  Большой  Бассейн,  Миссисипская,  Приатлантическая  и  Примексиканская  низменности,  Великие  Центральные  равнины.</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Горы</w:t>
      </w:r>
      <w:r w:rsidRPr="00392303">
        <w:rPr>
          <w:rStyle w:val="c0"/>
          <w:color w:val="000000"/>
          <w:sz w:val="22"/>
          <w:szCs w:val="22"/>
        </w:rPr>
        <w:t>:  Аппалачи,  Береговой  хребет,  Береговые  хребты,  Кордильеры,  Мексиканское  нагорье,  Скалистые  горы,  Сьерра-Невада.</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Вершина</w:t>
      </w:r>
      <w:r w:rsidRPr="00392303">
        <w:rPr>
          <w:rStyle w:val="c0"/>
          <w:color w:val="000000"/>
          <w:sz w:val="22"/>
          <w:szCs w:val="22"/>
        </w:rPr>
        <w:t>:  гора  Мак-Кинли.</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Вулкан</w:t>
      </w:r>
      <w:r w:rsidRPr="00392303">
        <w:rPr>
          <w:rStyle w:val="c0"/>
          <w:color w:val="000000"/>
          <w:sz w:val="22"/>
          <w:szCs w:val="22"/>
        </w:rPr>
        <w:t>:  Орисаба.</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Реки</w:t>
      </w:r>
      <w:r w:rsidRPr="00392303">
        <w:rPr>
          <w:rStyle w:val="c0"/>
          <w:color w:val="000000"/>
          <w:sz w:val="22"/>
          <w:szCs w:val="22"/>
        </w:rPr>
        <w:t>:  Арканзас,  Колорадо,  Колумбия,  Макензи,  Миссисипи,  Миссури,  Огайо,  Рио-Гранде,  Святого  Лаврентия,  Юкон.</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Озёра</w:t>
      </w:r>
      <w:r w:rsidRPr="00392303">
        <w:rPr>
          <w:rStyle w:val="c0"/>
          <w:color w:val="000000"/>
          <w:sz w:val="22"/>
          <w:szCs w:val="22"/>
        </w:rPr>
        <w:t>:  Атабаска,  Большое  Медвежье,  Большое  Невольничье,  Большое  Солёное,  Верхнее,  Виннипег,  Гурон,  Мичиган,  Онтарио,  Эри.</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Водопад</w:t>
      </w:r>
      <w:r w:rsidRPr="00392303">
        <w:rPr>
          <w:rStyle w:val="c0"/>
          <w:color w:val="000000"/>
          <w:sz w:val="22"/>
          <w:szCs w:val="22"/>
        </w:rPr>
        <w:t>:  Ниагарский.</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Страны</w:t>
      </w:r>
      <w:r w:rsidRPr="00392303">
        <w:rPr>
          <w:rStyle w:val="c0"/>
          <w:color w:val="000000"/>
          <w:sz w:val="22"/>
          <w:szCs w:val="22"/>
        </w:rPr>
        <w:t>:  Канада,  Куба,  Мексика,  Панама,  США.</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Города</w:t>
      </w:r>
      <w:r w:rsidRPr="00392303">
        <w:rPr>
          <w:rStyle w:val="c0"/>
          <w:color w:val="000000"/>
          <w:sz w:val="22"/>
          <w:szCs w:val="22"/>
        </w:rPr>
        <w:t>:  Вашингтон,  Гавана,  Оттава,  Мехико,  Панама.</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7"/>
          <w:color w:val="000000"/>
          <w:sz w:val="22"/>
          <w:szCs w:val="22"/>
        </w:rPr>
        <w:t> </w:t>
      </w:r>
      <w:r w:rsidRPr="00392303">
        <w:rPr>
          <w:rStyle w:val="c6"/>
          <w:b/>
          <w:bCs/>
          <w:i/>
          <w:iCs/>
          <w:color w:val="000000"/>
          <w:sz w:val="22"/>
          <w:szCs w:val="22"/>
        </w:rPr>
        <w:t>Тема  ”Евразия”</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океаны</w:t>
      </w:r>
      <w:r w:rsidRPr="00392303">
        <w:rPr>
          <w:rStyle w:val="c0"/>
          <w:color w:val="000000"/>
          <w:sz w:val="22"/>
          <w:szCs w:val="22"/>
        </w:rPr>
        <w:t>:  Атлантический,  Индийский,  Северный  Ледовитый,  Тихий.</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Моря</w:t>
      </w:r>
      <w:r w:rsidRPr="00392303">
        <w:rPr>
          <w:rStyle w:val="c0"/>
          <w:color w:val="000000"/>
          <w:sz w:val="22"/>
          <w:szCs w:val="22"/>
        </w:rPr>
        <w:t>:  Аравийское,  Балтийское,  Баренцево,  Берингово,  Восточно-Китайское,  Восточно-Сибирское,  Жёлтое,  Карское,  Норвежское,  Охотское,  Северное,  Средиземное,  Филиппинское,  Чёрное,  Чукотское,  Южно-Китайское,  Японское.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Заливы</w:t>
      </w:r>
      <w:r w:rsidRPr="00392303">
        <w:rPr>
          <w:rStyle w:val="c0"/>
          <w:color w:val="000000"/>
          <w:sz w:val="22"/>
          <w:szCs w:val="22"/>
        </w:rPr>
        <w:t>:  Бенгальский,  Бискайский,  Персидский.</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Проливы</w:t>
      </w:r>
      <w:r w:rsidRPr="00392303">
        <w:rPr>
          <w:rStyle w:val="c0"/>
          <w:color w:val="000000"/>
          <w:sz w:val="22"/>
          <w:szCs w:val="22"/>
        </w:rPr>
        <w:t>:  Баб-эль-Мандебский,  Берингов,  Босфор,  Гибралтарский,  Корейский,  Ла-Манш,  Малаккский,  Ормузский.</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Тёплые  течения</w:t>
      </w:r>
      <w:r w:rsidRPr="00392303">
        <w:rPr>
          <w:rStyle w:val="c0"/>
          <w:color w:val="000000"/>
          <w:sz w:val="22"/>
          <w:szCs w:val="22"/>
        </w:rPr>
        <w:t>:  Куросио,  Муссонное,  Северо-Атлантическое.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Холодные  течения</w:t>
      </w:r>
      <w:r w:rsidRPr="00392303">
        <w:rPr>
          <w:rStyle w:val="c0"/>
          <w:color w:val="000000"/>
          <w:sz w:val="22"/>
          <w:szCs w:val="22"/>
        </w:rPr>
        <w:t>:  Курило-Камчатское,  Сомалийское.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Канал</w:t>
      </w:r>
      <w:r w:rsidRPr="00392303">
        <w:rPr>
          <w:rStyle w:val="c0"/>
          <w:color w:val="000000"/>
          <w:sz w:val="22"/>
          <w:szCs w:val="22"/>
        </w:rPr>
        <w:t>:  Суэцкий.</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Острова</w:t>
      </w:r>
      <w:r w:rsidRPr="00392303">
        <w:rPr>
          <w:rStyle w:val="c0"/>
          <w:color w:val="000000"/>
          <w:sz w:val="22"/>
          <w:szCs w:val="22"/>
        </w:rPr>
        <w:t>:  Великобритания,  Ирландия,  Исландия,  Калимантан,  Кипр,  Сахалин,  Суматра,  Сулавеси,  Тайвань,  Филиппинские,  Шри-Ланка,  Ява,  Японские.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Полуострова</w:t>
      </w:r>
      <w:r w:rsidRPr="00392303">
        <w:rPr>
          <w:rStyle w:val="c0"/>
          <w:color w:val="000000"/>
          <w:sz w:val="22"/>
          <w:szCs w:val="22"/>
        </w:rPr>
        <w:t>:  Апеннинский,  Аравийский,  Индокитай,  Индостан,  Камчатка,  Корея,  Крымский,  Малакка,  Малая  Азия,  Пиренейский,  Скандинавский,  Таймыр.</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Крайние  точки</w:t>
      </w:r>
      <w:r w:rsidRPr="00392303">
        <w:rPr>
          <w:rStyle w:val="c0"/>
          <w:color w:val="000000"/>
          <w:sz w:val="22"/>
          <w:szCs w:val="22"/>
        </w:rPr>
        <w:t>:  мыс  Челюскин,  мыс  Пиай,  мыс  Рока,  мыс  Дежнева.</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Равнины</w:t>
      </w:r>
      <w:r w:rsidRPr="00392303">
        <w:rPr>
          <w:rStyle w:val="c0"/>
          <w:color w:val="000000"/>
          <w:sz w:val="22"/>
          <w:szCs w:val="22"/>
        </w:rPr>
        <w:t>:  Великая  Китайская,  Восточно-Европейская (Русская),  Декан,  Западно-Сибирская,  Индо-Гангская  низменность,  Месопотамская  низменность,  Среднесибирское  плоскогорье,  Туранская  низменность.</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Горы</w:t>
      </w:r>
      <w:r w:rsidRPr="00392303">
        <w:rPr>
          <w:rStyle w:val="c0"/>
          <w:color w:val="000000"/>
          <w:sz w:val="22"/>
          <w:szCs w:val="22"/>
        </w:rPr>
        <w:t>:  Альпы,  Гималаи,  Иранское  нагорье,  Кавказ,  Куньлунь,  Памир,  Тибетское  нагорье  (Тибет),  Тянь-Шань  Уральские.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Вершины</w:t>
      </w:r>
      <w:r w:rsidRPr="00392303">
        <w:rPr>
          <w:rStyle w:val="c0"/>
          <w:color w:val="000000"/>
          <w:sz w:val="22"/>
          <w:szCs w:val="22"/>
        </w:rPr>
        <w:t>:  гора  Джомолунгма  (Эверест),  гора  Монблан.</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Вулканы</w:t>
      </w:r>
      <w:r w:rsidRPr="00392303">
        <w:rPr>
          <w:rStyle w:val="c0"/>
          <w:color w:val="000000"/>
          <w:sz w:val="22"/>
          <w:szCs w:val="22"/>
        </w:rPr>
        <w:t>:  Ключевская  Сопка,  Кракатау,  Фудзияма,  Эльбрус.</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Реки</w:t>
      </w:r>
      <w:r w:rsidRPr="00392303">
        <w:rPr>
          <w:rStyle w:val="c0"/>
          <w:color w:val="000000"/>
          <w:sz w:val="22"/>
          <w:szCs w:val="22"/>
        </w:rPr>
        <w:t>:  Амударья,  Амур,  Брахмапутра,  Волга,  Ганг,  Дунай,  Евфрат,  Енисей,  Инд,  Лена,  Меконг,  Обь,  Рейн,  Сырдарья,  Тигр,  Хуанхэ,  Янцзы.</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Озёра</w:t>
      </w:r>
      <w:r w:rsidRPr="00392303">
        <w:rPr>
          <w:rStyle w:val="c0"/>
          <w:color w:val="000000"/>
          <w:sz w:val="22"/>
          <w:szCs w:val="22"/>
        </w:rPr>
        <w:t>:  Аральское  море,  Байкал,  Каспийское  море,  Мёртвое  море.</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Пустыни</w:t>
      </w:r>
      <w:r w:rsidRPr="00392303">
        <w:rPr>
          <w:rStyle w:val="c0"/>
          <w:color w:val="000000"/>
          <w:sz w:val="22"/>
          <w:szCs w:val="22"/>
        </w:rPr>
        <w:t>:  Большой  Нефуд,  Гоби,  Каракумы,  Руб-эль-Хали,  Такла-Макан,  Тар.</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lastRenderedPageBreak/>
        <w:t>Страны</w:t>
      </w:r>
      <w:r w:rsidRPr="00392303">
        <w:rPr>
          <w:rStyle w:val="c0"/>
          <w:color w:val="000000"/>
          <w:sz w:val="22"/>
          <w:szCs w:val="22"/>
        </w:rPr>
        <w:t>:  Бангладеш,  Великобритания,  Германия,  Индия,  Индонезия,  Иран,  Италия,  Казахстан,  Китай,  Монголия,  Пакистан,  Россия,  Саудовская  Аравия,  Франция,  Япония.</w:t>
      </w:r>
    </w:p>
    <w:p w:rsidR="007D7EF5" w:rsidRPr="00392303" w:rsidRDefault="007D7EF5" w:rsidP="007D7EF5">
      <w:pPr>
        <w:pStyle w:val="c3"/>
        <w:shd w:val="clear" w:color="auto" w:fill="FFFFFF"/>
        <w:spacing w:before="0" w:beforeAutospacing="0" w:after="0" w:afterAutospacing="0"/>
        <w:ind w:left="850" w:hanging="1620"/>
        <w:jc w:val="both"/>
        <w:rPr>
          <w:rFonts w:ascii="Calibri" w:hAnsi="Calibri" w:cs="Calibri"/>
          <w:color w:val="000000"/>
          <w:sz w:val="22"/>
          <w:szCs w:val="22"/>
        </w:rPr>
      </w:pPr>
      <w:r w:rsidRPr="00392303">
        <w:rPr>
          <w:rStyle w:val="c0"/>
          <w:i/>
          <w:iCs/>
          <w:color w:val="000000"/>
          <w:sz w:val="22"/>
          <w:szCs w:val="22"/>
        </w:rPr>
        <w:t>Города</w:t>
      </w:r>
      <w:r w:rsidRPr="00392303">
        <w:rPr>
          <w:rStyle w:val="c0"/>
          <w:color w:val="000000"/>
          <w:sz w:val="22"/>
          <w:szCs w:val="22"/>
        </w:rPr>
        <w:t>:  Астана,  Берлин,  Дакка,  Дели,  Джакарта,  Исламабад,  Лондон,  Москва,  Париж,  Пекин,  Рим,  Тегеран,  Токио,  Улан-Батор,  Эр-Рияд.</w:t>
      </w:r>
    </w:p>
    <w:p w:rsidR="007D7EF5" w:rsidRPr="00392303" w:rsidRDefault="007D7EF5" w:rsidP="007D7EF5">
      <w:pPr>
        <w:pStyle w:val="a5"/>
        <w:rPr>
          <w:rFonts w:ascii="Times New Roman" w:eastAsia="Times New Roman" w:hAnsi="Times New Roman" w:cs="Times New Roman"/>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xml:space="preserve">ТЕМАТИЧЕСКОЕ ПЛАНИРОВАНИЕ КУРСА ГЕОГРАФИИ </w:t>
      </w:r>
      <w:r>
        <w:rPr>
          <w:rFonts w:ascii="Times New Roman" w:hAnsi="Times New Roman" w:cs="Times New Roman"/>
          <w:sz w:val="24"/>
          <w:szCs w:val="24"/>
        </w:rPr>
        <w:t xml:space="preserve">8 </w:t>
      </w:r>
      <w:r w:rsidRPr="00E65DF6">
        <w:rPr>
          <w:rFonts w:ascii="Times New Roman" w:hAnsi="Times New Roman" w:cs="Times New Roman"/>
          <w:sz w:val="24"/>
          <w:szCs w:val="24"/>
        </w:rPr>
        <w:t>КЛАССА</w:t>
      </w:r>
    </w:p>
    <w:p w:rsidR="007D7EF5" w:rsidRPr="00E65DF6" w:rsidRDefault="007D7EF5" w:rsidP="007D7EF5">
      <w:pPr>
        <w:pStyle w:val="a5"/>
        <w:rPr>
          <w:rFonts w:ascii="Times New Roman" w:hAnsi="Times New Roman" w:cs="Times New Roman"/>
          <w:sz w:val="24"/>
          <w:szCs w:val="24"/>
        </w:rPr>
      </w:pP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xml:space="preserve">Количество часов – </w:t>
      </w:r>
      <w:r>
        <w:rPr>
          <w:rFonts w:ascii="Times New Roman" w:hAnsi="Times New Roman" w:cs="Times New Roman"/>
          <w:sz w:val="24"/>
          <w:szCs w:val="24"/>
        </w:rPr>
        <w:t>68</w:t>
      </w:r>
      <w:r w:rsidRPr="00E65DF6">
        <w:rPr>
          <w:rFonts w:ascii="Times New Roman" w:hAnsi="Times New Roman" w:cs="Times New Roman"/>
          <w:sz w:val="24"/>
          <w:szCs w:val="24"/>
        </w:rPr>
        <w:t xml:space="preserve">  (</w:t>
      </w:r>
      <w:r>
        <w:rPr>
          <w:rFonts w:ascii="Times New Roman" w:hAnsi="Times New Roman" w:cs="Times New Roman"/>
          <w:sz w:val="24"/>
          <w:szCs w:val="24"/>
        </w:rPr>
        <w:t>2</w:t>
      </w:r>
      <w:r w:rsidRPr="00E65DF6">
        <w:rPr>
          <w:rFonts w:ascii="Times New Roman" w:hAnsi="Times New Roman" w:cs="Times New Roman"/>
          <w:sz w:val="24"/>
          <w:szCs w:val="24"/>
        </w:rPr>
        <w:t xml:space="preserve"> час</w:t>
      </w:r>
      <w:r>
        <w:rPr>
          <w:rFonts w:ascii="Times New Roman" w:hAnsi="Times New Roman" w:cs="Times New Roman"/>
          <w:sz w:val="24"/>
          <w:szCs w:val="24"/>
        </w:rPr>
        <w:t>а</w:t>
      </w:r>
      <w:r w:rsidRPr="00E65DF6">
        <w:rPr>
          <w:rFonts w:ascii="Times New Roman" w:hAnsi="Times New Roman" w:cs="Times New Roman"/>
          <w:sz w:val="24"/>
          <w:szCs w:val="24"/>
        </w:rPr>
        <w:t xml:space="preserve"> в неделю)</w:t>
      </w: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Практических работ -1</w:t>
      </w:r>
      <w:r>
        <w:rPr>
          <w:rFonts w:ascii="Times New Roman" w:hAnsi="Times New Roman" w:cs="Times New Roman"/>
          <w:sz w:val="24"/>
          <w:szCs w:val="24"/>
        </w:rPr>
        <w:t>7</w:t>
      </w:r>
    </w:p>
    <w:tbl>
      <w:tblPr>
        <w:tblpPr w:leftFromText="180" w:rightFromText="180" w:vertAnchor="text" w:horzAnchor="margin"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6"/>
        <w:gridCol w:w="1134"/>
        <w:gridCol w:w="992"/>
        <w:gridCol w:w="3402"/>
      </w:tblGrid>
      <w:tr w:rsidR="007D7EF5" w:rsidRPr="00E65DF6" w:rsidTr="00AF183B">
        <w:tc>
          <w:tcPr>
            <w:tcW w:w="4786" w:type="dxa"/>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sz w:val="24"/>
                <w:szCs w:val="24"/>
              </w:rPr>
              <w:t>Тема</w:t>
            </w:r>
          </w:p>
        </w:tc>
        <w:tc>
          <w:tcPr>
            <w:tcW w:w="1134" w:type="dxa"/>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sz w:val="24"/>
                <w:szCs w:val="24"/>
              </w:rPr>
              <w:t>Количество часов по программе</w:t>
            </w:r>
          </w:p>
        </w:tc>
        <w:tc>
          <w:tcPr>
            <w:tcW w:w="992" w:type="dxa"/>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sz w:val="24"/>
                <w:szCs w:val="24"/>
              </w:rPr>
              <w:t>Практические работы</w:t>
            </w:r>
          </w:p>
        </w:tc>
        <w:tc>
          <w:tcPr>
            <w:tcW w:w="3402" w:type="dxa"/>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sz w:val="24"/>
                <w:szCs w:val="24"/>
              </w:rPr>
              <w:t>Электронные (цифровые) образовательные ресурсы</w:t>
            </w:r>
          </w:p>
        </w:tc>
      </w:tr>
      <w:tr w:rsidR="007D7EF5" w:rsidRPr="00E65DF6" w:rsidTr="00AF183B">
        <w:tc>
          <w:tcPr>
            <w:tcW w:w="4786" w:type="dxa"/>
          </w:tcPr>
          <w:p w:rsidR="007D7EF5" w:rsidRPr="00A123C2" w:rsidRDefault="007D7EF5" w:rsidP="00AF183B">
            <w:pPr>
              <w:pStyle w:val="a5"/>
              <w:rPr>
                <w:rFonts w:ascii="Times New Roman" w:hAnsi="Times New Roman" w:cs="Times New Roman"/>
                <w:b/>
                <w:sz w:val="24"/>
                <w:szCs w:val="24"/>
              </w:rPr>
            </w:pPr>
            <w:r w:rsidRPr="00A123C2">
              <w:rPr>
                <w:rFonts w:ascii="Times New Roman" w:hAnsi="Times New Roman" w:cs="Times New Roman"/>
                <w:b/>
                <w:bCs/>
                <w:sz w:val="24"/>
                <w:szCs w:val="24"/>
              </w:rPr>
              <w:t>Раздел 1. Географическое пространство России</w:t>
            </w:r>
          </w:p>
        </w:tc>
        <w:tc>
          <w:tcPr>
            <w:tcW w:w="1134" w:type="dxa"/>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7D7EF5" w:rsidRPr="00E65DF6" w:rsidRDefault="007D7EF5" w:rsidP="00AF183B">
            <w:pPr>
              <w:pStyle w:val="a5"/>
              <w:rPr>
                <w:rFonts w:ascii="Times New Roman" w:hAnsi="Times New Roman" w:cs="Times New Roman"/>
                <w:sz w:val="24"/>
                <w:szCs w:val="24"/>
              </w:rPr>
            </w:pPr>
          </w:p>
        </w:tc>
        <w:tc>
          <w:tcPr>
            <w:tcW w:w="3402" w:type="dxa"/>
          </w:tcPr>
          <w:p w:rsidR="007D7EF5" w:rsidRPr="00E65DF6" w:rsidRDefault="007D7EF5" w:rsidP="00AF183B">
            <w:pPr>
              <w:pStyle w:val="a5"/>
              <w:rPr>
                <w:rFonts w:ascii="Times New Roman" w:hAnsi="Times New Roman" w:cs="Times New Roman"/>
                <w:sz w:val="24"/>
                <w:szCs w:val="24"/>
              </w:rPr>
            </w:pPr>
          </w:p>
        </w:tc>
      </w:tr>
      <w:tr w:rsidR="007D7EF5" w:rsidRPr="00E65DF6" w:rsidTr="00AF183B">
        <w:tc>
          <w:tcPr>
            <w:tcW w:w="4786" w:type="dxa"/>
          </w:tcPr>
          <w:p w:rsidR="007D7EF5" w:rsidRPr="00A123C2" w:rsidRDefault="007D7EF5" w:rsidP="00AF183B">
            <w:pPr>
              <w:autoSpaceDE w:val="0"/>
              <w:autoSpaceDN w:val="0"/>
              <w:adjustRightInd w:val="0"/>
              <w:spacing w:after="0" w:line="240" w:lineRule="auto"/>
              <w:rPr>
                <w:rFonts w:ascii="Times New Roman" w:eastAsiaTheme="minorHAnsi" w:hAnsi="Times New Roman" w:cs="Times New Roman"/>
                <w:bCs/>
                <w:sz w:val="24"/>
                <w:szCs w:val="24"/>
                <w:lang w:eastAsia="en-US"/>
              </w:rPr>
            </w:pPr>
            <w:r w:rsidRPr="00A123C2">
              <w:rPr>
                <w:rFonts w:ascii="Times New Roman" w:hAnsi="Times New Roman" w:cs="Times New Roman"/>
                <w:sz w:val="24"/>
                <w:szCs w:val="24"/>
              </w:rPr>
              <w:t xml:space="preserve">Тема 1. </w:t>
            </w:r>
            <w:r w:rsidRPr="00A123C2">
              <w:rPr>
                <w:rFonts w:ascii="Times New Roman" w:eastAsiaTheme="minorHAnsi" w:hAnsi="Times New Roman" w:cs="Times New Roman"/>
                <w:bCs/>
                <w:sz w:val="24"/>
                <w:szCs w:val="24"/>
                <w:lang w:eastAsia="en-US"/>
              </w:rPr>
              <w:t xml:space="preserve"> История</w:t>
            </w:r>
            <w:r>
              <w:rPr>
                <w:rFonts w:ascii="Times New Roman" w:eastAsiaTheme="minorHAnsi" w:hAnsi="Times New Roman" w:cs="Times New Roman"/>
                <w:bCs/>
                <w:sz w:val="24"/>
                <w:szCs w:val="24"/>
                <w:lang w:eastAsia="en-US"/>
              </w:rPr>
              <w:t xml:space="preserve"> </w:t>
            </w:r>
            <w:r w:rsidRPr="00A123C2">
              <w:rPr>
                <w:rFonts w:ascii="Times New Roman" w:eastAsiaTheme="minorHAnsi" w:hAnsi="Times New Roman" w:cs="Times New Roman"/>
                <w:bCs/>
                <w:sz w:val="24"/>
                <w:szCs w:val="24"/>
                <w:lang w:eastAsia="en-US"/>
              </w:rPr>
              <w:t>формирования и освоения территории России</w:t>
            </w:r>
          </w:p>
        </w:tc>
        <w:tc>
          <w:tcPr>
            <w:tcW w:w="1134" w:type="dxa"/>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7D7EF5" w:rsidRPr="00E65DF6" w:rsidRDefault="007D7EF5" w:rsidP="00AF183B">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 xml:space="preserve">Библиотека ЦОК </w:t>
            </w:r>
            <w:hyperlink r:id="rId26" w:history="1">
              <w:r w:rsidRPr="00E65DF6">
                <w:rPr>
                  <w:rStyle w:val="a9"/>
                  <w:rFonts w:ascii="Times New Roman" w:hAnsi="Times New Roman" w:cs="Times New Roman"/>
                  <w:color w:val="0000FF"/>
                  <w:sz w:val="24"/>
                  <w:szCs w:val="24"/>
                </w:rPr>
                <w:t>https://m.edsoo.ru/7f414f38</w:t>
              </w:r>
            </w:hyperlink>
          </w:p>
        </w:tc>
      </w:tr>
      <w:tr w:rsidR="007D7EF5" w:rsidRPr="00E65DF6" w:rsidTr="00AF183B">
        <w:tc>
          <w:tcPr>
            <w:tcW w:w="4786" w:type="dxa"/>
          </w:tcPr>
          <w:p w:rsidR="007D7EF5" w:rsidRPr="00A123C2" w:rsidRDefault="007D7EF5" w:rsidP="00AF183B">
            <w:pPr>
              <w:autoSpaceDE w:val="0"/>
              <w:autoSpaceDN w:val="0"/>
              <w:adjustRightInd w:val="0"/>
              <w:spacing w:after="0" w:line="240" w:lineRule="auto"/>
              <w:rPr>
                <w:rFonts w:ascii="Times New Roman" w:eastAsiaTheme="minorHAnsi" w:hAnsi="Times New Roman" w:cs="Times New Roman"/>
                <w:bCs/>
                <w:sz w:val="24"/>
                <w:szCs w:val="24"/>
                <w:lang w:eastAsia="en-US"/>
              </w:rPr>
            </w:pPr>
            <w:r w:rsidRPr="00A123C2">
              <w:rPr>
                <w:rFonts w:ascii="Times New Roman" w:hAnsi="Times New Roman" w:cs="Times New Roman"/>
                <w:sz w:val="24"/>
                <w:szCs w:val="24"/>
              </w:rPr>
              <w:t xml:space="preserve">Тема 2. </w:t>
            </w:r>
            <w:r w:rsidRPr="00A123C2">
              <w:rPr>
                <w:rFonts w:ascii="Times New Roman" w:eastAsiaTheme="minorHAnsi" w:hAnsi="Times New Roman" w:cs="Times New Roman"/>
                <w:bCs/>
                <w:sz w:val="24"/>
                <w:szCs w:val="24"/>
                <w:lang w:eastAsia="en-US"/>
              </w:rPr>
              <w:t xml:space="preserve"> Географическое положение и границы России</w:t>
            </w:r>
          </w:p>
        </w:tc>
        <w:tc>
          <w:tcPr>
            <w:tcW w:w="1134" w:type="dxa"/>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7D7EF5" w:rsidRPr="00E65DF6" w:rsidRDefault="007D7EF5" w:rsidP="00AF183B">
            <w:pPr>
              <w:pStyle w:val="a5"/>
              <w:rPr>
                <w:rFonts w:ascii="Times New Roman" w:hAnsi="Times New Roman" w:cs="Times New Roman"/>
                <w:sz w:val="24"/>
                <w:szCs w:val="24"/>
              </w:rPr>
            </w:pPr>
          </w:p>
        </w:tc>
        <w:tc>
          <w:tcPr>
            <w:tcW w:w="3402" w:type="dxa"/>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color w:val="000000"/>
                <w:sz w:val="24"/>
                <w:szCs w:val="24"/>
              </w:rPr>
              <w:t xml:space="preserve">Библиотека ЦОК </w:t>
            </w:r>
            <w:hyperlink r:id="rId27" w:history="1">
              <w:r w:rsidRPr="00E65DF6">
                <w:rPr>
                  <w:rStyle w:val="a9"/>
                  <w:rFonts w:ascii="Times New Roman" w:hAnsi="Times New Roman" w:cs="Times New Roman"/>
                  <w:color w:val="0000FF"/>
                  <w:sz w:val="24"/>
                  <w:szCs w:val="24"/>
                </w:rPr>
                <w:t>https://m.edsoo.ru/7f414f38</w:t>
              </w:r>
            </w:hyperlink>
          </w:p>
        </w:tc>
      </w:tr>
      <w:tr w:rsidR="007D7EF5" w:rsidRPr="00E65DF6" w:rsidTr="00AF183B">
        <w:tc>
          <w:tcPr>
            <w:tcW w:w="4786" w:type="dxa"/>
          </w:tcPr>
          <w:p w:rsidR="007D7EF5" w:rsidRPr="00A123C2" w:rsidRDefault="007D7EF5" w:rsidP="00AF183B">
            <w:pPr>
              <w:autoSpaceDE w:val="0"/>
              <w:autoSpaceDN w:val="0"/>
              <w:adjustRightInd w:val="0"/>
              <w:spacing w:after="0" w:line="240" w:lineRule="auto"/>
              <w:rPr>
                <w:rFonts w:ascii="SchoolBookSanPin-Bold" w:eastAsiaTheme="minorHAnsi" w:hAnsi="SchoolBookSanPin-Bold" w:cs="SchoolBookSanPin-Bold"/>
                <w:b/>
                <w:bCs/>
                <w:sz w:val="18"/>
                <w:szCs w:val="18"/>
                <w:lang w:eastAsia="en-US"/>
              </w:rPr>
            </w:pPr>
            <w:r w:rsidRPr="00A123C2">
              <w:rPr>
                <w:rFonts w:ascii="Times New Roman" w:hAnsi="Times New Roman" w:cs="Times New Roman"/>
                <w:sz w:val="24"/>
                <w:szCs w:val="24"/>
              </w:rPr>
              <w:t xml:space="preserve">Тема </w:t>
            </w:r>
            <w:r>
              <w:rPr>
                <w:rFonts w:ascii="Times New Roman" w:hAnsi="Times New Roman" w:cs="Times New Roman"/>
                <w:sz w:val="24"/>
                <w:szCs w:val="24"/>
              </w:rPr>
              <w:t>3</w:t>
            </w:r>
            <w:r w:rsidRPr="00A123C2">
              <w:rPr>
                <w:rFonts w:ascii="Times New Roman" w:hAnsi="Times New Roman" w:cs="Times New Roman"/>
                <w:sz w:val="24"/>
                <w:szCs w:val="24"/>
              </w:rPr>
              <w:t xml:space="preserve">. </w:t>
            </w:r>
            <w:r w:rsidRPr="00A123C2">
              <w:rPr>
                <w:rFonts w:ascii="Times New Roman" w:eastAsiaTheme="minorHAnsi" w:hAnsi="Times New Roman" w:cs="Times New Roman"/>
                <w:bCs/>
                <w:sz w:val="24"/>
                <w:szCs w:val="24"/>
                <w:lang w:eastAsia="en-US"/>
              </w:rPr>
              <w:t xml:space="preserve"> Время на территории России</w:t>
            </w:r>
          </w:p>
        </w:tc>
        <w:tc>
          <w:tcPr>
            <w:tcW w:w="1134" w:type="dxa"/>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7D7EF5" w:rsidRPr="00E65DF6" w:rsidRDefault="007D7EF5" w:rsidP="00AF183B">
            <w:pPr>
              <w:pStyle w:val="a5"/>
              <w:rPr>
                <w:rFonts w:ascii="Times New Roman" w:hAnsi="Times New Roman" w:cs="Times New Roman"/>
                <w:color w:val="000000"/>
                <w:sz w:val="24"/>
                <w:szCs w:val="24"/>
              </w:rPr>
            </w:pPr>
            <w:r>
              <w:rPr>
                <w:rFonts w:ascii="Times New Roman" w:hAnsi="Times New Roman" w:cs="Times New Roman"/>
                <w:color w:val="000000"/>
                <w:sz w:val="24"/>
              </w:rPr>
              <w:t xml:space="preserve">Библиотека ЦОК </w:t>
            </w:r>
            <w:hyperlink r:id="rId28" w:history="1">
              <w:r>
                <w:rPr>
                  <w:rStyle w:val="a9"/>
                  <w:rFonts w:ascii="Times New Roman" w:hAnsi="Times New Roman" w:cs="Times New Roman"/>
                  <w:color w:val="0000FF"/>
                </w:rPr>
                <w:t>https://m.edsoo.ru/7f418d72</w:t>
              </w:r>
            </w:hyperlink>
          </w:p>
        </w:tc>
      </w:tr>
      <w:tr w:rsidR="007D7EF5" w:rsidRPr="00E65DF6" w:rsidTr="00AF183B">
        <w:tc>
          <w:tcPr>
            <w:tcW w:w="4786" w:type="dxa"/>
          </w:tcPr>
          <w:p w:rsidR="007D7EF5" w:rsidRPr="00A123C2" w:rsidRDefault="007D7EF5" w:rsidP="00AF183B">
            <w:pPr>
              <w:autoSpaceDE w:val="0"/>
              <w:autoSpaceDN w:val="0"/>
              <w:adjustRightInd w:val="0"/>
              <w:spacing w:after="0" w:line="240" w:lineRule="auto"/>
              <w:rPr>
                <w:rFonts w:ascii="Times New Roman" w:hAnsi="Times New Roman" w:cs="Times New Roman"/>
                <w:sz w:val="24"/>
                <w:szCs w:val="24"/>
              </w:rPr>
            </w:pPr>
            <w:r w:rsidRPr="00A123C2">
              <w:rPr>
                <w:rFonts w:ascii="Times New Roman" w:hAnsi="Times New Roman" w:cs="Times New Roman"/>
                <w:sz w:val="24"/>
                <w:szCs w:val="24"/>
              </w:rPr>
              <w:t xml:space="preserve">Тема </w:t>
            </w:r>
            <w:r>
              <w:rPr>
                <w:rFonts w:ascii="Times New Roman" w:hAnsi="Times New Roman" w:cs="Times New Roman"/>
                <w:sz w:val="24"/>
                <w:szCs w:val="24"/>
              </w:rPr>
              <w:t>4.</w:t>
            </w:r>
            <w:r>
              <w:rPr>
                <w:rFonts w:ascii="Times New Roman" w:hAnsi="Times New Roman" w:cs="Times New Roman"/>
                <w:color w:val="000000"/>
                <w:sz w:val="24"/>
              </w:rPr>
              <w:t>Административно территориальное устройство России. Районирование территории</w:t>
            </w:r>
          </w:p>
        </w:tc>
        <w:tc>
          <w:tcPr>
            <w:tcW w:w="1134" w:type="dxa"/>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7D7EF5" w:rsidRPr="00E65DF6" w:rsidRDefault="007D7EF5" w:rsidP="00AF183B">
            <w:pPr>
              <w:pStyle w:val="a5"/>
              <w:rPr>
                <w:rFonts w:ascii="Times New Roman" w:hAnsi="Times New Roman" w:cs="Times New Roman"/>
                <w:color w:val="000000"/>
                <w:sz w:val="24"/>
                <w:szCs w:val="24"/>
              </w:rPr>
            </w:pPr>
            <w:r>
              <w:rPr>
                <w:rFonts w:ascii="Times New Roman" w:hAnsi="Times New Roman" w:cs="Times New Roman"/>
                <w:color w:val="000000"/>
                <w:sz w:val="24"/>
              </w:rPr>
              <w:t xml:space="preserve">Библиотека ЦОК </w:t>
            </w:r>
            <w:hyperlink r:id="rId29" w:history="1">
              <w:r>
                <w:rPr>
                  <w:rStyle w:val="a9"/>
                  <w:rFonts w:ascii="Times New Roman" w:hAnsi="Times New Roman" w:cs="Times New Roman"/>
                  <w:color w:val="0000FF"/>
                </w:rPr>
                <w:t>https://m.edsoo.ru/7f418d72</w:t>
              </w:r>
            </w:hyperlink>
          </w:p>
        </w:tc>
      </w:tr>
      <w:tr w:rsidR="007D7EF5" w:rsidRPr="00E65DF6" w:rsidTr="00AF183B">
        <w:tc>
          <w:tcPr>
            <w:tcW w:w="4786" w:type="dxa"/>
          </w:tcPr>
          <w:p w:rsidR="007D7EF5" w:rsidRPr="00A123C2" w:rsidRDefault="007D7EF5" w:rsidP="00AF183B">
            <w:pPr>
              <w:pStyle w:val="a5"/>
              <w:rPr>
                <w:rFonts w:ascii="Times New Roman" w:hAnsi="Times New Roman" w:cs="Times New Roman"/>
                <w:b/>
                <w:sz w:val="24"/>
                <w:szCs w:val="24"/>
              </w:rPr>
            </w:pPr>
            <w:r w:rsidRPr="00A123C2">
              <w:rPr>
                <w:rFonts w:ascii="Times New Roman" w:hAnsi="Times New Roman" w:cs="Times New Roman"/>
                <w:b/>
                <w:sz w:val="24"/>
                <w:szCs w:val="24"/>
              </w:rPr>
              <w:t xml:space="preserve">РАЗДЕЛ 2. </w:t>
            </w:r>
            <w:r w:rsidRPr="00A123C2">
              <w:rPr>
                <w:rFonts w:ascii="Times New Roman" w:hAnsi="Times New Roman" w:cs="Times New Roman"/>
                <w:b/>
                <w:color w:val="000000"/>
                <w:sz w:val="24"/>
              </w:rPr>
              <w:t xml:space="preserve"> Природа России</w:t>
            </w:r>
          </w:p>
        </w:tc>
        <w:tc>
          <w:tcPr>
            <w:tcW w:w="1134" w:type="dxa"/>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7D7EF5" w:rsidRPr="00E65DF6" w:rsidRDefault="007D7EF5" w:rsidP="00AF183B">
            <w:pPr>
              <w:pStyle w:val="a5"/>
              <w:rPr>
                <w:rFonts w:ascii="Times New Roman" w:hAnsi="Times New Roman" w:cs="Times New Roman"/>
                <w:sz w:val="24"/>
                <w:szCs w:val="24"/>
              </w:rPr>
            </w:pPr>
          </w:p>
        </w:tc>
        <w:tc>
          <w:tcPr>
            <w:tcW w:w="3402" w:type="dxa"/>
          </w:tcPr>
          <w:p w:rsidR="007D7EF5" w:rsidRPr="00E65DF6" w:rsidRDefault="007D7EF5" w:rsidP="00AF183B">
            <w:pPr>
              <w:pStyle w:val="a5"/>
              <w:rPr>
                <w:rFonts w:ascii="Times New Roman" w:hAnsi="Times New Roman" w:cs="Times New Roman"/>
                <w:sz w:val="24"/>
                <w:szCs w:val="24"/>
              </w:rPr>
            </w:pPr>
          </w:p>
        </w:tc>
      </w:tr>
      <w:tr w:rsidR="007D7EF5" w:rsidRPr="00E65DF6" w:rsidTr="00AF183B">
        <w:tc>
          <w:tcPr>
            <w:tcW w:w="4786" w:type="dxa"/>
          </w:tcPr>
          <w:p w:rsidR="007D7EF5" w:rsidRPr="00430BDF" w:rsidRDefault="007D7EF5" w:rsidP="00AF183B">
            <w:pPr>
              <w:pStyle w:val="a5"/>
              <w:rPr>
                <w:rFonts w:ascii="Times New Roman" w:hAnsi="Times New Roman" w:cs="Times New Roman"/>
                <w:sz w:val="24"/>
                <w:szCs w:val="24"/>
              </w:rPr>
            </w:pPr>
            <w:r w:rsidRPr="00430BDF">
              <w:rPr>
                <w:rFonts w:ascii="Times New Roman" w:hAnsi="Times New Roman" w:cs="Times New Roman"/>
                <w:sz w:val="24"/>
                <w:szCs w:val="24"/>
              </w:rPr>
              <w:t xml:space="preserve">Тема 1. </w:t>
            </w:r>
            <w:r>
              <w:rPr>
                <w:rFonts w:ascii="Times New Roman" w:hAnsi="Times New Roman" w:cs="Times New Roman"/>
                <w:color w:val="000000"/>
                <w:sz w:val="24"/>
              </w:rPr>
              <w:t xml:space="preserve"> Природные условия и ресурсы России</w:t>
            </w:r>
          </w:p>
        </w:tc>
        <w:tc>
          <w:tcPr>
            <w:tcW w:w="1134" w:type="dxa"/>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7D7EF5" w:rsidRPr="00E65DF6" w:rsidRDefault="007D7EF5" w:rsidP="00AF183B">
            <w:pPr>
              <w:pStyle w:val="a5"/>
              <w:rPr>
                <w:rFonts w:ascii="Times New Roman" w:hAnsi="Times New Roman" w:cs="Times New Roman"/>
                <w:color w:val="000000"/>
                <w:sz w:val="24"/>
                <w:szCs w:val="24"/>
              </w:rPr>
            </w:pPr>
            <w:r w:rsidRPr="00E65DF6">
              <w:rPr>
                <w:rFonts w:ascii="Times New Roman" w:hAnsi="Times New Roman" w:cs="Times New Roman"/>
                <w:color w:val="000000"/>
                <w:sz w:val="24"/>
                <w:szCs w:val="24"/>
              </w:rPr>
              <w:t xml:space="preserve">Библиотека ЦОК </w:t>
            </w:r>
            <w:hyperlink r:id="rId30" w:history="1">
              <w:r w:rsidRPr="00E65DF6">
                <w:rPr>
                  <w:rStyle w:val="a9"/>
                  <w:rFonts w:ascii="Times New Roman" w:hAnsi="Times New Roman" w:cs="Times New Roman"/>
                  <w:color w:val="0000FF"/>
                  <w:sz w:val="24"/>
                  <w:szCs w:val="24"/>
                </w:rPr>
                <w:t>https://m.edsoo.ru/7f414f38</w:t>
              </w:r>
            </w:hyperlink>
          </w:p>
        </w:tc>
      </w:tr>
      <w:tr w:rsidR="007D7EF5" w:rsidRPr="00E65DF6" w:rsidTr="00AF183B">
        <w:tc>
          <w:tcPr>
            <w:tcW w:w="4786" w:type="dxa"/>
          </w:tcPr>
          <w:p w:rsidR="007D7EF5" w:rsidRPr="00430BDF" w:rsidRDefault="007D7EF5" w:rsidP="00AF183B">
            <w:pPr>
              <w:pStyle w:val="a5"/>
              <w:rPr>
                <w:rFonts w:ascii="Times New Roman" w:hAnsi="Times New Roman" w:cs="Times New Roman"/>
                <w:sz w:val="24"/>
                <w:szCs w:val="24"/>
              </w:rPr>
            </w:pPr>
            <w:r w:rsidRPr="00430BDF">
              <w:rPr>
                <w:rFonts w:ascii="Times New Roman" w:hAnsi="Times New Roman" w:cs="Times New Roman"/>
                <w:sz w:val="24"/>
                <w:szCs w:val="24"/>
              </w:rPr>
              <w:t>Тема 2</w:t>
            </w:r>
            <w:r>
              <w:rPr>
                <w:rFonts w:ascii="Times New Roman" w:hAnsi="Times New Roman" w:cs="Times New Roman"/>
                <w:sz w:val="24"/>
                <w:szCs w:val="24"/>
              </w:rPr>
              <w:t>.</w:t>
            </w:r>
            <w:r>
              <w:rPr>
                <w:rFonts w:ascii="Times New Roman" w:hAnsi="Times New Roman" w:cs="Times New Roman"/>
                <w:color w:val="000000"/>
                <w:sz w:val="24"/>
              </w:rPr>
              <w:t xml:space="preserve"> Геологическое строение, рельеф и полезные ископаемые</w:t>
            </w:r>
          </w:p>
        </w:tc>
        <w:tc>
          <w:tcPr>
            <w:tcW w:w="1134" w:type="dxa"/>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color w:val="000000"/>
                <w:sz w:val="24"/>
                <w:szCs w:val="24"/>
              </w:rPr>
              <w:t xml:space="preserve">Библиотека ЦОК </w:t>
            </w:r>
            <w:hyperlink r:id="rId31" w:history="1">
              <w:r w:rsidRPr="00E65DF6">
                <w:rPr>
                  <w:rStyle w:val="a9"/>
                  <w:rFonts w:ascii="Times New Roman" w:hAnsi="Times New Roman" w:cs="Times New Roman"/>
                  <w:color w:val="0000FF"/>
                  <w:sz w:val="24"/>
                  <w:szCs w:val="24"/>
                </w:rPr>
                <w:t>https://m.edsoo.ru/7f414f38</w:t>
              </w:r>
            </w:hyperlink>
          </w:p>
        </w:tc>
      </w:tr>
      <w:tr w:rsidR="007D7EF5" w:rsidRPr="00E65DF6" w:rsidTr="00AF183B">
        <w:tc>
          <w:tcPr>
            <w:tcW w:w="4786" w:type="dxa"/>
          </w:tcPr>
          <w:p w:rsidR="007D7EF5" w:rsidRPr="00430BDF" w:rsidRDefault="007D7EF5" w:rsidP="00AF183B">
            <w:pPr>
              <w:pStyle w:val="a5"/>
              <w:rPr>
                <w:rFonts w:ascii="Times New Roman" w:hAnsi="Times New Roman" w:cs="Times New Roman"/>
                <w:sz w:val="24"/>
                <w:szCs w:val="24"/>
              </w:rPr>
            </w:pPr>
            <w:r w:rsidRPr="00430BDF">
              <w:rPr>
                <w:rFonts w:ascii="Times New Roman" w:hAnsi="Times New Roman" w:cs="Times New Roman"/>
                <w:sz w:val="24"/>
                <w:szCs w:val="24"/>
              </w:rPr>
              <w:t xml:space="preserve">Тема 3. </w:t>
            </w:r>
            <w:r>
              <w:rPr>
                <w:rFonts w:ascii="Times New Roman" w:hAnsi="Times New Roman" w:cs="Times New Roman"/>
                <w:color w:val="000000"/>
                <w:sz w:val="24"/>
              </w:rPr>
              <w:t xml:space="preserve"> Климат и климатические условия</w:t>
            </w:r>
          </w:p>
        </w:tc>
        <w:tc>
          <w:tcPr>
            <w:tcW w:w="1134" w:type="dxa"/>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color w:val="000000"/>
                <w:sz w:val="24"/>
                <w:szCs w:val="24"/>
              </w:rPr>
              <w:t xml:space="preserve">Библиотека ЦОК </w:t>
            </w:r>
            <w:hyperlink r:id="rId32" w:history="1">
              <w:r w:rsidRPr="00E65DF6">
                <w:rPr>
                  <w:rStyle w:val="a9"/>
                  <w:rFonts w:ascii="Times New Roman" w:hAnsi="Times New Roman" w:cs="Times New Roman"/>
                  <w:color w:val="0000FF"/>
                  <w:sz w:val="24"/>
                  <w:szCs w:val="24"/>
                </w:rPr>
                <w:t>https://m.edsoo.ru/7f414f38</w:t>
              </w:r>
            </w:hyperlink>
          </w:p>
        </w:tc>
      </w:tr>
      <w:tr w:rsidR="007D7EF5" w:rsidRPr="00E65DF6" w:rsidTr="00AF183B">
        <w:tc>
          <w:tcPr>
            <w:tcW w:w="4786" w:type="dxa"/>
          </w:tcPr>
          <w:p w:rsidR="007D7EF5" w:rsidRPr="00430BDF" w:rsidRDefault="007D7EF5" w:rsidP="00AF183B">
            <w:pPr>
              <w:pStyle w:val="a5"/>
              <w:rPr>
                <w:rFonts w:ascii="Times New Roman" w:hAnsi="Times New Roman" w:cs="Times New Roman"/>
                <w:sz w:val="24"/>
                <w:szCs w:val="24"/>
              </w:rPr>
            </w:pPr>
            <w:r w:rsidRPr="00430BDF">
              <w:rPr>
                <w:rFonts w:ascii="Times New Roman" w:hAnsi="Times New Roman" w:cs="Times New Roman"/>
                <w:sz w:val="24"/>
                <w:szCs w:val="24"/>
              </w:rPr>
              <w:t xml:space="preserve">Тема 4. </w:t>
            </w:r>
            <w:r>
              <w:rPr>
                <w:rFonts w:ascii="Times New Roman" w:hAnsi="Times New Roman" w:cs="Times New Roman"/>
                <w:color w:val="000000"/>
                <w:sz w:val="24"/>
              </w:rPr>
              <w:t xml:space="preserve"> Моря России. Внутренние воды и водные ресурсы</w:t>
            </w:r>
          </w:p>
        </w:tc>
        <w:tc>
          <w:tcPr>
            <w:tcW w:w="1134" w:type="dxa"/>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color w:val="000000"/>
                <w:sz w:val="24"/>
                <w:szCs w:val="24"/>
              </w:rPr>
              <w:t xml:space="preserve">Библиотека ЦОК </w:t>
            </w:r>
            <w:hyperlink r:id="rId33" w:history="1">
              <w:r w:rsidRPr="00E65DF6">
                <w:rPr>
                  <w:rStyle w:val="a9"/>
                  <w:rFonts w:ascii="Times New Roman" w:hAnsi="Times New Roman" w:cs="Times New Roman"/>
                  <w:color w:val="0000FF"/>
                  <w:sz w:val="24"/>
                  <w:szCs w:val="24"/>
                </w:rPr>
                <w:t>https://m.edsoo.ru/7f414f38</w:t>
              </w:r>
            </w:hyperlink>
          </w:p>
        </w:tc>
      </w:tr>
      <w:tr w:rsidR="007D7EF5" w:rsidRPr="00E65DF6" w:rsidTr="00AF183B">
        <w:tc>
          <w:tcPr>
            <w:tcW w:w="4786" w:type="dxa"/>
          </w:tcPr>
          <w:p w:rsidR="007D7EF5" w:rsidRPr="00430BDF" w:rsidRDefault="007D7EF5" w:rsidP="00AF183B">
            <w:pPr>
              <w:pStyle w:val="a5"/>
              <w:rPr>
                <w:rFonts w:ascii="Times New Roman" w:hAnsi="Times New Roman" w:cs="Times New Roman"/>
                <w:sz w:val="24"/>
                <w:szCs w:val="24"/>
              </w:rPr>
            </w:pPr>
            <w:r w:rsidRPr="00430BDF">
              <w:rPr>
                <w:rFonts w:ascii="Times New Roman" w:hAnsi="Times New Roman" w:cs="Times New Roman"/>
                <w:sz w:val="24"/>
                <w:szCs w:val="24"/>
              </w:rPr>
              <w:t xml:space="preserve">Тема </w:t>
            </w:r>
            <w:r>
              <w:rPr>
                <w:rFonts w:ascii="Times New Roman" w:hAnsi="Times New Roman" w:cs="Times New Roman"/>
                <w:sz w:val="24"/>
                <w:szCs w:val="24"/>
              </w:rPr>
              <w:t>5</w:t>
            </w:r>
            <w:r w:rsidRPr="00430BDF">
              <w:rPr>
                <w:rFonts w:ascii="Times New Roman" w:hAnsi="Times New Roman" w:cs="Times New Roman"/>
                <w:sz w:val="24"/>
                <w:szCs w:val="24"/>
              </w:rPr>
              <w:t xml:space="preserve">. </w:t>
            </w:r>
            <w:r>
              <w:rPr>
                <w:rFonts w:ascii="Times New Roman" w:hAnsi="Times New Roman" w:cs="Times New Roman"/>
                <w:color w:val="000000"/>
                <w:sz w:val="24"/>
              </w:rPr>
              <w:t xml:space="preserve">  Природнохозяйственные зоны</w:t>
            </w:r>
          </w:p>
        </w:tc>
        <w:tc>
          <w:tcPr>
            <w:tcW w:w="1134" w:type="dxa"/>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15</w:t>
            </w:r>
          </w:p>
        </w:tc>
        <w:tc>
          <w:tcPr>
            <w:tcW w:w="992" w:type="dxa"/>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7D7EF5" w:rsidRDefault="007D7EF5" w:rsidP="00AF183B">
            <w:pPr>
              <w:pStyle w:val="a5"/>
              <w:rPr>
                <w:rFonts w:ascii="Times New Roman" w:hAnsi="Times New Roman" w:cs="Times New Roman"/>
                <w:color w:val="000000"/>
                <w:sz w:val="24"/>
              </w:rPr>
            </w:pPr>
            <w:r w:rsidRPr="00E65DF6">
              <w:rPr>
                <w:rFonts w:ascii="Times New Roman" w:hAnsi="Times New Roman" w:cs="Times New Roman"/>
                <w:color w:val="000000"/>
                <w:sz w:val="24"/>
                <w:szCs w:val="24"/>
              </w:rPr>
              <w:t xml:space="preserve">Библиотека ЦОК </w:t>
            </w:r>
            <w:hyperlink r:id="rId34" w:history="1">
              <w:r w:rsidRPr="00E65DF6">
                <w:rPr>
                  <w:rStyle w:val="a9"/>
                  <w:rFonts w:ascii="Times New Roman" w:hAnsi="Times New Roman" w:cs="Times New Roman"/>
                  <w:color w:val="0000FF"/>
                  <w:sz w:val="24"/>
                  <w:szCs w:val="24"/>
                </w:rPr>
                <w:t>https://m.edsoo.ru/7f414f38</w:t>
              </w:r>
            </w:hyperlink>
          </w:p>
        </w:tc>
      </w:tr>
      <w:tr w:rsidR="007D7EF5" w:rsidRPr="00E65DF6" w:rsidTr="00AF183B">
        <w:tc>
          <w:tcPr>
            <w:tcW w:w="4786" w:type="dxa"/>
          </w:tcPr>
          <w:p w:rsidR="007D7EF5" w:rsidRPr="00430BDF" w:rsidRDefault="007D7EF5" w:rsidP="00AF183B">
            <w:pPr>
              <w:pStyle w:val="a5"/>
              <w:rPr>
                <w:rFonts w:ascii="Times New Roman" w:hAnsi="Times New Roman" w:cs="Times New Roman"/>
                <w:sz w:val="24"/>
                <w:szCs w:val="24"/>
              </w:rPr>
            </w:pPr>
            <w:r w:rsidRPr="0011666C">
              <w:rPr>
                <w:rFonts w:ascii="Times New Roman" w:hAnsi="Times New Roman" w:cs="Times New Roman"/>
                <w:b/>
                <w:sz w:val="24"/>
                <w:szCs w:val="24"/>
              </w:rPr>
              <w:t>РАЗДЕЛ 3.</w:t>
            </w:r>
            <w:r w:rsidRPr="00430BDF">
              <w:rPr>
                <w:rFonts w:ascii="Times New Roman" w:hAnsi="Times New Roman" w:cs="Times New Roman"/>
                <w:sz w:val="24"/>
                <w:szCs w:val="24"/>
              </w:rPr>
              <w:t xml:space="preserve"> </w:t>
            </w:r>
            <w:r>
              <w:rPr>
                <w:rFonts w:ascii="Times New Roman" w:hAnsi="Times New Roman" w:cs="Times New Roman"/>
                <w:b/>
                <w:color w:val="000000"/>
                <w:sz w:val="24"/>
              </w:rPr>
              <w:t xml:space="preserve"> Население России</w:t>
            </w:r>
          </w:p>
        </w:tc>
        <w:tc>
          <w:tcPr>
            <w:tcW w:w="1134" w:type="dxa"/>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7D7EF5" w:rsidRPr="00E65DF6" w:rsidRDefault="007D7EF5" w:rsidP="00AF183B">
            <w:pPr>
              <w:pStyle w:val="a5"/>
              <w:rPr>
                <w:rFonts w:ascii="Times New Roman" w:hAnsi="Times New Roman" w:cs="Times New Roman"/>
                <w:sz w:val="24"/>
                <w:szCs w:val="24"/>
              </w:rPr>
            </w:pPr>
          </w:p>
        </w:tc>
        <w:tc>
          <w:tcPr>
            <w:tcW w:w="3402" w:type="dxa"/>
          </w:tcPr>
          <w:p w:rsidR="007D7EF5" w:rsidRPr="00E65DF6" w:rsidRDefault="007D7EF5" w:rsidP="00AF183B">
            <w:pPr>
              <w:pStyle w:val="a5"/>
              <w:rPr>
                <w:rFonts w:ascii="Times New Roman" w:hAnsi="Times New Roman" w:cs="Times New Roman"/>
                <w:sz w:val="24"/>
                <w:szCs w:val="24"/>
              </w:rPr>
            </w:pPr>
          </w:p>
        </w:tc>
      </w:tr>
      <w:tr w:rsidR="007D7EF5" w:rsidRPr="00E65DF6" w:rsidTr="00AF183B">
        <w:tc>
          <w:tcPr>
            <w:tcW w:w="4786" w:type="dxa"/>
          </w:tcPr>
          <w:p w:rsidR="007D7EF5" w:rsidRPr="00430BDF" w:rsidRDefault="007D7EF5" w:rsidP="00AF183B">
            <w:pPr>
              <w:pStyle w:val="a5"/>
              <w:rPr>
                <w:rFonts w:ascii="Times New Roman" w:hAnsi="Times New Roman" w:cs="Times New Roman"/>
                <w:sz w:val="24"/>
                <w:szCs w:val="24"/>
              </w:rPr>
            </w:pPr>
            <w:r w:rsidRPr="00430BDF">
              <w:rPr>
                <w:rFonts w:ascii="Times New Roman" w:hAnsi="Times New Roman" w:cs="Times New Roman"/>
                <w:sz w:val="24"/>
                <w:szCs w:val="24"/>
              </w:rPr>
              <w:t xml:space="preserve">Тема 1. </w:t>
            </w:r>
            <w:r>
              <w:rPr>
                <w:rFonts w:ascii="Times New Roman" w:hAnsi="Times New Roman" w:cs="Times New Roman"/>
                <w:color w:val="000000"/>
                <w:sz w:val="24"/>
              </w:rPr>
              <w:t xml:space="preserve"> Численность населения России</w:t>
            </w:r>
          </w:p>
        </w:tc>
        <w:tc>
          <w:tcPr>
            <w:tcW w:w="1134" w:type="dxa"/>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color w:val="000000"/>
                <w:sz w:val="24"/>
                <w:szCs w:val="24"/>
              </w:rPr>
              <w:t xml:space="preserve">Библиотека ЦОК </w:t>
            </w:r>
            <w:hyperlink r:id="rId35" w:history="1">
              <w:r w:rsidRPr="00E65DF6">
                <w:rPr>
                  <w:rStyle w:val="a9"/>
                  <w:rFonts w:ascii="Times New Roman" w:hAnsi="Times New Roman" w:cs="Times New Roman"/>
                  <w:color w:val="0000FF"/>
                  <w:sz w:val="24"/>
                  <w:szCs w:val="24"/>
                </w:rPr>
                <w:t>https://m.edsoo.ru/7f414f38</w:t>
              </w:r>
            </w:hyperlink>
          </w:p>
        </w:tc>
      </w:tr>
      <w:tr w:rsidR="007D7EF5" w:rsidRPr="00E65DF6" w:rsidTr="00AF183B">
        <w:tc>
          <w:tcPr>
            <w:tcW w:w="4786" w:type="dxa"/>
          </w:tcPr>
          <w:p w:rsidR="007D7EF5" w:rsidRPr="00430BDF" w:rsidRDefault="007D7EF5" w:rsidP="00AF183B">
            <w:pPr>
              <w:pStyle w:val="a5"/>
              <w:rPr>
                <w:rFonts w:ascii="Times New Roman" w:hAnsi="Times New Roman" w:cs="Times New Roman"/>
                <w:sz w:val="24"/>
                <w:szCs w:val="24"/>
              </w:rPr>
            </w:pPr>
            <w:r w:rsidRPr="00430BDF">
              <w:rPr>
                <w:rFonts w:ascii="Times New Roman" w:hAnsi="Times New Roman" w:cs="Times New Roman"/>
                <w:sz w:val="24"/>
                <w:szCs w:val="24"/>
              </w:rPr>
              <w:t xml:space="preserve">Тема 2. </w:t>
            </w:r>
            <w:r>
              <w:rPr>
                <w:rFonts w:ascii="Times New Roman" w:hAnsi="Times New Roman" w:cs="Times New Roman"/>
                <w:color w:val="000000"/>
                <w:sz w:val="24"/>
              </w:rPr>
              <w:t xml:space="preserve"> Территориальные особенности размещения населения России</w:t>
            </w:r>
          </w:p>
        </w:tc>
        <w:tc>
          <w:tcPr>
            <w:tcW w:w="1134" w:type="dxa"/>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7D7EF5" w:rsidRPr="00E65DF6" w:rsidRDefault="007D7EF5" w:rsidP="00AF183B">
            <w:pPr>
              <w:pStyle w:val="a5"/>
              <w:rPr>
                <w:rFonts w:ascii="Times New Roman" w:hAnsi="Times New Roman" w:cs="Times New Roman"/>
                <w:sz w:val="24"/>
                <w:szCs w:val="24"/>
              </w:rPr>
            </w:pPr>
          </w:p>
        </w:tc>
        <w:tc>
          <w:tcPr>
            <w:tcW w:w="3402" w:type="dxa"/>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color w:val="000000"/>
                <w:sz w:val="24"/>
                <w:szCs w:val="24"/>
              </w:rPr>
              <w:t xml:space="preserve">Библиотека ЦОК </w:t>
            </w:r>
            <w:hyperlink r:id="rId36" w:history="1">
              <w:r w:rsidRPr="00E65DF6">
                <w:rPr>
                  <w:rStyle w:val="a9"/>
                  <w:rFonts w:ascii="Times New Roman" w:hAnsi="Times New Roman" w:cs="Times New Roman"/>
                  <w:color w:val="0000FF"/>
                  <w:sz w:val="24"/>
                  <w:szCs w:val="24"/>
                </w:rPr>
                <w:t>https://m.edsoo.ru/7f414f38</w:t>
              </w:r>
            </w:hyperlink>
          </w:p>
        </w:tc>
      </w:tr>
      <w:tr w:rsidR="007D7EF5" w:rsidRPr="00E65DF6" w:rsidTr="00AF183B">
        <w:tc>
          <w:tcPr>
            <w:tcW w:w="4786" w:type="dxa"/>
          </w:tcPr>
          <w:p w:rsidR="007D7EF5" w:rsidRPr="00430BDF" w:rsidRDefault="007D7EF5" w:rsidP="00AF183B">
            <w:pPr>
              <w:pStyle w:val="a5"/>
              <w:rPr>
                <w:rFonts w:ascii="Times New Roman" w:hAnsi="Times New Roman" w:cs="Times New Roman"/>
                <w:sz w:val="24"/>
                <w:szCs w:val="24"/>
              </w:rPr>
            </w:pPr>
            <w:r w:rsidRPr="00430BDF">
              <w:rPr>
                <w:rFonts w:ascii="Times New Roman" w:hAnsi="Times New Roman" w:cs="Times New Roman"/>
                <w:sz w:val="24"/>
                <w:szCs w:val="24"/>
              </w:rPr>
              <w:t xml:space="preserve">Тема 3. </w:t>
            </w:r>
            <w:r>
              <w:rPr>
                <w:rFonts w:ascii="Times New Roman" w:hAnsi="Times New Roman" w:cs="Times New Roman"/>
                <w:color w:val="000000"/>
                <w:sz w:val="24"/>
              </w:rPr>
              <w:t>Народы и религии России</w:t>
            </w:r>
          </w:p>
        </w:tc>
        <w:tc>
          <w:tcPr>
            <w:tcW w:w="1134" w:type="dxa"/>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7D7EF5" w:rsidRDefault="007D7EF5" w:rsidP="00AF183B">
            <w:pPr>
              <w:pStyle w:val="a5"/>
              <w:rPr>
                <w:rFonts w:ascii="Times New Roman" w:hAnsi="Times New Roman" w:cs="Times New Roman"/>
                <w:color w:val="000000"/>
                <w:sz w:val="24"/>
              </w:rPr>
            </w:pPr>
            <w:r w:rsidRPr="00E65DF6">
              <w:rPr>
                <w:rFonts w:ascii="Times New Roman" w:hAnsi="Times New Roman" w:cs="Times New Roman"/>
                <w:color w:val="000000"/>
                <w:sz w:val="24"/>
                <w:szCs w:val="24"/>
              </w:rPr>
              <w:t xml:space="preserve">Библиотека ЦОК </w:t>
            </w:r>
            <w:hyperlink r:id="rId37" w:history="1">
              <w:r w:rsidRPr="00E65DF6">
                <w:rPr>
                  <w:rStyle w:val="a9"/>
                  <w:rFonts w:ascii="Times New Roman" w:hAnsi="Times New Roman" w:cs="Times New Roman"/>
                  <w:color w:val="0000FF"/>
                  <w:sz w:val="24"/>
                  <w:szCs w:val="24"/>
                </w:rPr>
                <w:t>https://m.edsoo.ru/7f414f38</w:t>
              </w:r>
            </w:hyperlink>
          </w:p>
        </w:tc>
      </w:tr>
      <w:tr w:rsidR="007D7EF5" w:rsidRPr="00E65DF6" w:rsidTr="00AF183B">
        <w:tc>
          <w:tcPr>
            <w:tcW w:w="4786" w:type="dxa"/>
          </w:tcPr>
          <w:p w:rsidR="007D7EF5" w:rsidRPr="00430BDF" w:rsidRDefault="007D7EF5" w:rsidP="00AF183B">
            <w:pPr>
              <w:pStyle w:val="a5"/>
              <w:rPr>
                <w:rFonts w:ascii="Times New Roman" w:hAnsi="Times New Roman" w:cs="Times New Roman"/>
                <w:sz w:val="24"/>
                <w:szCs w:val="24"/>
              </w:rPr>
            </w:pPr>
            <w:r w:rsidRPr="00430BDF">
              <w:rPr>
                <w:rFonts w:ascii="Times New Roman" w:hAnsi="Times New Roman" w:cs="Times New Roman"/>
                <w:sz w:val="24"/>
                <w:szCs w:val="24"/>
              </w:rPr>
              <w:t xml:space="preserve">Тема 4. </w:t>
            </w:r>
            <w:r>
              <w:rPr>
                <w:rFonts w:ascii="Times New Roman" w:hAnsi="Times New Roman" w:cs="Times New Roman"/>
                <w:color w:val="000000"/>
                <w:sz w:val="24"/>
              </w:rPr>
              <w:t>Половой и возрастной состав населения России</w:t>
            </w:r>
          </w:p>
        </w:tc>
        <w:tc>
          <w:tcPr>
            <w:tcW w:w="1134" w:type="dxa"/>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color w:val="000000"/>
                <w:sz w:val="24"/>
                <w:szCs w:val="24"/>
              </w:rPr>
              <w:t xml:space="preserve">Библиотека ЦОК </w:t>
            </w:r>
            <w:hyperlink r:id="rId38" w:history="1">
              <w:r w:rsidRPr="00E65DF6">
                <w:rPr>
                  <w:rStyle w:val="a9"/>
                  <w:rFonts w:ascii="Times New Roman" w:hAnsi="Times New Roman" w:cs="Times New Roman"/>
                  <w:color w:val="0000FF"/>
                  <w:sz w:val="24"/>
                  <w:szCs w:val="24"/>
                </w:rPr>
                <w:t>https://m.edsoo.ru/7f414f38</w:t>
              </w:r>
            </w:hyperlink>
          </w:p>
        </w:tc>
      </w:tr>
      <w:tr w:rsidR="007D7EF5" w:rsidRPr="00E65DF6" w:rsidTr="00AF183B">
        <w:tc>
          <w:tcPr>
            <w:tcW w:w="4786" w:type="dxa"/>
          </w:tcPr>
          <w:p w:rsidR="007D7EF5" w:rsidRPr="00430BDF" w:rsidRDefault="007D7EF5" w:rsidP="00AF183B">
            <w:pPr>
              <w:pStyle w:val="a5"/>
              <w:rPr>
                <w:rFonts w:ascii="Times New Roman" w:hAnsi="Times New Roman" w:cs="Times New Roman"/>
                <w:sz w:val="24"/>
                <w:szCs w:val="24"/>
              </w:rPr>
            </w:pPr>
            <w:r w:rsidRPr="00430BDF">
              <w:rPr>
                <w:rFonts w:ascii="Times New Roman" w:hAnsi="Times New Roman" w:cs="Times New Roman"/>
                <w:sz w:val="24"/>
                <w:szCs w:val="24"/>
              </w:rPr>
              <w:t xml:space="preserve">Тема </w:t>
            </w:r>
            <w:r>
              <w:rPr>
                <w:rFonts w:ascii="Times New Roman" w:hAnsi="Times New Roman" w:cs="Times New Roman"/>
                <w:sz w:val="24"/>
                <w:szCs w:val="24"/>
              </w:rPr>
              <w:t>5</w:t>
            </w:r>
            <w:r w:rsidRPr="00430BDF">
              <w:rPr>
                <w:rFonts w:ascii="Times New Roman" w:hAnsi="Times New Roman" w:cs="Times New Roman"/>
                <w:sz w:val="24"/>
                <w:szCs w:val="24"/>
              </w:rPr>
              <w:t xml:space="preserve">. </w:t>
            </w:r>
            <w:r>
              <w:rPr>
                <w:rFonts w:ascii="Times New Roman" w:hAnsi="Times New Roman" w:cs="Times New Roman"/>
                <w:color w:val="000000"/>
                <w:sz w:val="24"/>
              </w:rPr>
              <w:t xml:space="preserve"> Человеческий капитал</w:t>
            </w:r>
          </w:p>
        </w:tc>
        <w:tc>
          <w:tcPr>
            <w:tcW w:w="1134" w:type="dxa"/>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color w:val="000000"/>
                <w:sz w:val="24"/>
                <w:szCs w:val="24"/>
              </w:rPr>
              <w:t xml:space="preserve">Библиотека ЦОК </w:t>
            </w:r>
            <w:hyperlink r:id="rId39" w:history="1">
              <w:r w:rsidRPr="00E65DF6">
                <w:rPr>
                  <w:rStyle w:val="a9"/>
                  <w:rFonts w:ascii="Times New Roman" w:hAnsi="Times New Roman" w:cs="Times New Roman"/>
                  <w:color w:val="0000FF"/>
                  <w:sz w:val="24"/>
                  <w:szCs w:val="24"/>
                </w:rPr>
                <w:t>https://m.edsoo.ru/7f414f38</w:t>
              </w:r>
            </w:hyperlink>
          </w:p>
        </w:tc>
      </w:tr>
      <w:tr w:rsidR="007D7EF5" w:rsidRPr="00E65DF6" w:rsidTr="00AF183B">
        <w:tc>
          <w:tcPr>
            <w:tcW w:w="4786" w:type="dxa"/>
          </w:tcPr>
          <w:p w:rsidR="007D7EF5" w:rsidRPr="00430BDF" w:rsidRDefault="007D7EF5" w:rsidP="00AF183B">
            <w:pPr>
              <w:pStyle w:val="a5"/>
              <w:rPr>
                <w:rFonts w:ascii="Times New Roman" w:hAnsi="Times New Roman" w:cs="Times New Roman"/>
                <w:sz w:val="24"/>
                <w:szCs w:val="24"/>
              </w:rPr>
            </w:pPr>
            <w:r>
              <w:rPr>
                <w:rFonts w:ascii="Times New Roman" w:hAnsi="Times New Roman" w:cs="Times New Roman"/>
                <w:color w:val="000000"/>
                <w:sz w:val="24"/>
              </w:rPr>
              <w:lastRenderedPageBreak/>
              <w:t>Резервное время</w:t>
            </w:r>
          </w:p>
        </w:tc>
        <w:tc>
          <w:tcPr>
            <w:tcW w:w="1134" w:type="dxa"/>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7D7EF5" w:rsidRDefault="007D7EF5" w:rsidP="00AF183B">
            <w:pPr>
              <w:pStyle w:val="a5"/>
              <w:rPr>
                <w:rFonts w:ascii="Times New Roman" w:hAnsi="Times New Roman" w:cs="Times New Roman"/>
                <w:sz w:val="24"/>
                <w:szCs w:val="24"/>
              </w:rPr>
            </w:pPr>
          </w:p>
        </w:tc>
        <w:tc>
          <w:tcPr>
            <w:tcW w:w="3402" w:type="dxa"/>
          </w:tcPr>
          <w:p w:rsidR="007D7EF5" w:rsidRDefault="007D7EF5" w:rsidP="00AF183B">
            <w:pPr>
              <w:pStyle w:val="a5"/>
              <w:rPr>
                <w:rFonts w:ascii="Times New Roman" w:hAnsi="Times New Roman" w:cs="Times New Roman"/>
                <w:color w:val="000000"/>
                <w:sz w:val="24"/>
              </w:rPr>
            </w:pPr>
          </w:p>
        </w:tc>
      </w:tr>
      <w:tr w:rsidR="007D7EF5" w:rsidRPr="00E65DF6" w:rsidTr="00AF183B">
        <w:tc>
          <w:tcPr>
            <w:tcW w:w="4786" w:type="dxa"/>
          </w:tcPr>
          <w:p w:rsidR="007D7EF5" w:rsidRPr="00430BDF" w:rsidRDefault="007D7EF5" w:rsidP="00AF183B">
            <w:pPr>
              <w:pStyle w:val="a5"/>
              <w:rPr>
                <w:rFonts w:ascii="Times New Roman" w:hAnsi="Times New Roman" w:cs="Times New Roman"/>
                <w:sz w:val="24"/>
                <w:szCs w:val="24"/>
              </w:rPr>
            </w:pPr>
            <w:r w:rsidRPr="00430BDF">
              <w:rPr>
                <w:rFonts w:ascii="Times New Roman" w:hAnsi="Times New Roman" w:cs="Times New Roman"/>
                <w:sz w:val="24"/>
                <w:szCs w:val="24"/>
              </w:rPr>
              <w:t xml:space="preserve">Итого </w:t>
            </w:r>
          </w:p>
        </w:tc>
        <w:tc>
          <w:tcPr>
            <w:tcW w:w="1134" w:type="dxa"/>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7D7EF5" w:rsidRPr="00E65DF6" w:rsidRDefault="007D7EF5" w:rsidP="00AF183B">
            <w:pPr>
              <w:pStyle w:val="a5"/>
              <w:rPr>
                <w:rFonts w:ascii="Times New Roman" w:hAnsi="Times New Roman" w:cs="Times New Roman"/>
                <w:sz w:val="24"/>
                <w:szCs w:val="24"/>
              </w:rPr>
            </w:pPr>
          </w:p>
        </w:tc>
        <w:tc>
          <w:tcPr>
            <w:tcW w:w="3402" w:type="dxa"/>
          </w:tcPr>
          <w:p w:rsidR="007D7EF5" w:rsidRPr="00E65DF6" w:rsidRDefault="007D7EF5" w:rsidP="00AF183B">
            <w:pPr>
              <w:pStyle w:val="a5"/>
              <w:rPr>
                <w:rFonts w:ascii="Times New Roman" w:hAnsi="Times New Roman" w:cs="Times New Roman"/>
                <w:sz w:val="24"/>
                <w:szCs w:val="24"/>
              </w:rPr>
            </w:pPr>
          </w:p>
        </w:tc>
      </w:tr>
    </w:tbl>
    <w:p w:rsidR="007D7EF5" w:rsidRDefault="007D7EF5" w:rsidP="007D7EF5">
      <w:pPr>
        <w:pStyle w:val="a7"/>
        <w:adjustRightInd w:val="0"/>
        <w:ind w:left="720"/>
        <w:rPr>
          <w:rFonts w:eastAsiaTheme="minorHAnsi"/>
          <w:sz w:val="24"/>
          <w:szCs w:val="24"/>
        </w:rPr>
      </w:pPr>
    </w:p>
    <w:p w:rsidR="007D7EF5" w:rsidRDefault="007D7EF5" w:rsidP="007D7EF5">
      <w:pPr>
        <w:pStyle w:val="a7"/>
        <w:adjustRightInd w:val="0"/>
        <w:ind w:left="720"/>
        <w:rPr>
          <w:rFonts w:eastAsiaTheme="minorHAnsi"/>
          <w:sz w:val="24"/>
          <w:szCs w:val="24"/>
        </w:rPr>
      </w:pPr>
    </w:p>
    <w:p w:rsidR="007D7EF5" w:rsidRDefault="007D7EF5" w:rsidP="007D7EF5">
      <w:pPr>
        <w:pStyle w:val="a7"/>
        <w:adjustRightInd w:val="0"/>
        <w:ind w:left="720"/>
        <w:rPr>
          <w:rFonts w:eastAsiaTheme="minorHAnsi"/>
          <w:sz w:val="24"/>
          <w:szCs w:val="24"/>
        </w:rPr>
      </w:pPr>
    </w:p>
    <w:p w:rsidR="007D7EF5" w:rsidRDefault="007D7EF5" w:rsidP="007D7EF5">
      <w:pPr>
        <w:pStyle w:val="a7"/>
        <w:adjustRightInd w:val="0"/>
        <w:ind w:left="720"/>
        <w:rPr>
          <w:rFonts w:eastAsiaTheme="minorHAnsi"/>
          <w:sz w:val="24"/>
          <w:szCs w:val="24"/>
        </w:rPr>
      </w:pPr>
    </w:p>
    <w:p w:rsidR="007D7EF5" w:rsidRDefault="007D7EF5" w:rsidP="007D7EF5">
      <w:pPr>
        <w:pStyle w:val="a7"/>
        <w:adjustRightInd w:val="0"/>
        <w:ind w:left="720"/>
        <w:rPr>
          <w:rFonts w:eastAsiaTheme="minorHAnsi"/>
          <w:sz w:val="24"/>
          <w:szCs w:val="24"/>
        </w:rPr>
      </w:pPr>
    </w:p>
    <w:p w:rsidR="007D7EF5" w:rsidRDefault="007D7EF5" w:rsidP="007D7EF5">
      <w:pPr>
        <w:pStyle w:val="a7"/>
        <w:adjustRightInd w:val="0"/>
        <w:ind w:left="720"/>
        <w:rPr>
          <w:rFonts w:eastAsiaTheme="minorHAnsi"/>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Default="007D7EF5" w:rsidP="007D7EF5">
      <w:pPr>
        <w:pStyle w:val="a5"/>
        <w:rPr>
          <w:rFonts w:ascii="Times New Roman" w:hAnsi="Times New Roman" w:cs="Times New Roman"/>
          <w:sz w:val="24"/>
          <w:szCs w:val="24"/>
        </w:rPr>
      </w:pP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xml:space="preserve">ТЕМАТИЧЕСКОЕ ПЛАНИРОВАНИЕ ГЕОГРАФИИ В </w:t>
      </w:r>
      <w:r>
        <w:rPr>
          <w:rFonts w:ascii="Times New Roman" w:hAnsi="Times New Roman" w:cs="Times New Roman"/>
          <w:sz w:val="24"/>
          <w:szCs w:val="24"/>
        </w:rPr>
        <w:t>9</w:t>
      </w:r>
      <w:r w:rsidRPr="00E65DF6">
        <w:rPr>
          <w:rFonts w:ascii="Times New Roman" w:hAnsi="Times New Roman" w:cs="Times New Roman"/>
          <w:sz w:val="24"/>
          <w:szCs w:val="24"/>
        </w:rPr>
        <w:t xml:space="preserve"> КЛАССЕ</w:t>
      </w:r>
    </w:p>
    <w:p w:rsidR="007D7EF5" w:rsidRPr="00E65DF6" w:rsidRDefault="007D7EF5" w:rsidP="007D7EF5">
      <w:pPr>
        <w:pStyle w:val="a5"/>
        <w:rPr>
          <w:rFonts w:ascii="Times New Roman" w:hAnsi="Times New Roman" w:cs="Times New Roman"/>
          <w:sz w:val="24"/>
          <w:szCs w:val="24"/>
        </w:rPr>
      </w:pPr>
    </w:p>
    <w:p w:rsidR="007D7EF5" w:rsidRPr="00E65DF6" w:rsidRDefault="007D7EF5" w:rsidP="007D7EF5">
      <w:pPr>
        <w:pStyle w:val="a5"/>
        <w:rPr>
          <w:rFonts w:ascii="Times New Roman" w:hAnsi="Times New Roman" w:cs="Times New Roman"/>
          <w:sz w:val="24"/>
          <w:szCs w:val="24"/>
        </w:rPr>
      </w:pPr>
      <w:r w:rsidRPr="00E65DF6">
        <w:rPr>
          <w:rFonts w:ascii="Times New Roman" w:hAnsi="Times New Roman" w:cs="Times New Roman"/>
          <w:sz w:val="24"/>
          <w:szCs w:val="24"/>
        </w:rPr>
        <w:t xml:space="preserve">Количество часов – </w:t>
      </w:r>
      <w:r>
        <w:rPr>
          <w:rFonts w:ascii="Times New Roman" w:hAnsi="Times New Roman" w:cs="Times New Roman"/>
          <w:sz w:val="24"/>
          <w:szCs w:val="24"/>
        </w:rPr>
        <w:t>68</w:t>
      </w:r>
      <w:r w:rsidRPr="00E65DF6">
        <w:rPr>
          <w:rFonts w:ascii="Times New Roman" w:hAnsi="Times New Roman" w:cs="Times New Roman"/>
          <w:sz w:val="24"/>
          <w:szCs w:val="24"/>
        </w:rPr>
        <w:t xml:space="preserve">  (</w:t>
      </w:r>
      <w:r>
        <w:rPr>
          <w:rFonts w:ascii="Times New Roman" w:hAnsi="Times New Roman" w:cs="Times New Roman"/>
          <w:sz w:val="24"/>
          <w:szCs w:val="24"/>
        </w:rPr>
        <w:t>2</w:t>
      </w:r>
      <w:r w:rsidRPr="00E65DF6">
        <w:rPr>
          <w:rFonts w:ascii="Times New Roman" w:hAnsi="Times New Roman" w:cs="Times New Roman"/>
          <w:sz w:val="24"/>
          <w:szCs w:val="24"/>
        </w:rPr>
        <w:t xml:space="preserve"> час</w:t>
      </w:r>
      <w:r>
        <w:rPr>
          <w:rFonts w:ascii="Times New Roman" w:hAnsi="Times New Roman" w:cs="Times New Roman"/>
          <w:sz w:val="24"/>
          <w:szCs w:val="24"/>
        </w:rPr>
        <w:t>а</w:t>
      </w:r>
      <w:r w:rsidRPr="00E65DF6">
        <w:rPr>
          <w:rFonts w:ascii="Times New Roman" w:hAnsi="Times New Roman" w:cs="Times New Roman"/>
          <w:sz w:val="24"/>
          <w:szCs w:val="24"/>
        </w:rPr>
        <w:t xml:space="preserve"> в неделю)</w:t>
      </w:r>
    </w:p>
    <w:p w:rsidR="007D7EF5" w:rsidRPr="00E65DF6" w:rsidRDefault="007D7EF5" w:rsidP="007D7EF5">
      <w:pPr>
        <w:pStyle w:val="a5"/>
        <w:rPr>
          <w:rFonts w:ascii="Times New Roman" w:hAnsi="Times New Roman" w:cs="Times New Roman"/>
          <w:sz w:val="24"/>
          <w:szCs w:val="24"/>
        </w:rPr>
      </w:pPr>
      <w:r>
        <w:rPr>
          <w:rFonts w:ascii="Times New Roman" w:hAnsi="Times New Roman" w:cs="Times New Roman"/>
          <w:sz w:val="24"/>
          <w:szCs w:val="24"/>
        </w:rPr>
        <w:t>Практических работ - 5</w:t>
      </w:r>
    </w:p>
    <w:p w:rsidR="007D7EF5" w:rsidRDefault="007D7EF5" w:rsidP="007D7EF5">
      <w:pPr>
        <w:pStyle w:val="a5"/>
        <w:rPr>
          <w:rFonts w:ascii="Times New Roman" w:hAnsi="Times New Roman" w:cs="Times New Roman"/>
          <w:sz w:val="24"/>
          <w:szCs w:val="24"/>
        </w:rPr>
      </w:pPr>
    </w:p>
    <w:tbl>
      <w:tblPr>
        <w:tblpPr w:leftFromText="180" w:rightFromText="180" w:bottomFromText="200" w:vertAnchor="text" w:horzAnchor="margin"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1560"/>
        <w:gridCol w:w="992"/>
        <w:gridCol w:w="1134"/>
        <w:gridCol w:w="3124"/>
      </w:tblGrid>
      <w:tr w:rsidR="007D7EF5" w:rsidRPr="00E65DF6" w:rsidTr="00AF183B">
        <w:tc>
          <w:tcPr>
            <w:tcW w:w="3510"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sz w:val="24"/>
                <w:szCs w:val="24"/>
              </w:rPr>
              <w:t>Тема</w:t>
            </w:r>
          </w:p>
        </w:tc>
        <w:tc>
          <w:tcPr>
            <w:tcW w:w="1560"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sz w:val="24"/>
                <w:szCs w:val="24"/>
              </w:rPr>
              <w:t>Количество часов по программе</w:t>
            </w:r>
          </w:p>
        </w:tc>
        <w:tc>
          <w:tcPr>
            <w:tcW w:w="992" w:type="dxa"/>
            <w:tcBorders>
              <w:top w:val="single" w:sz="4" w:space="0" w:color="000000"/>
              <w:left w:val="single" w:sz="4" w:space="0" w:color="000000"/>
              <w:bottom w:val="single" w:sz="4" w:space="0" w:color="000000"/>
              <w:right w:val="single" w:sz="4" w:space="0" w:color="000000"/>
            </w:tcBorders>
            <w:hideMark/>
          </w:tcPr>
          <w:p w:rsidR="007D7EF5" w:rsidRPr="00CF5C49" w:rsidRDefault="007D7EF5" w:rsidP="00AF183B">
            <w:pPr>
              <w:widowControl w:val="0"/>
              <w:spacing w:after="0"/>
              <w:jc w:val="both"/>
            </w:pPr>
            <w:r w:rsidRPr="00CF5C49">
              <w:rPr>
                <w:rFonts w:ascii="Times New Roman" w:hAnsi="Times New Roman" w:cs="Times New Roman"/>
                <w:color w:val="000000"/>
                <w:sz w:val="24"/>
              </w:rPr>
              <w:t xml:space="preserve">Контрольные работы </w:t>
            </w:r>
          </w:p>
          <w:p w:rsidR="007D7EF5" w:rsidRPr="00E65DF6" w:rsidRDefault="007D7EF5" w:rsidP="00AF183B">
            <w:pPr>
              <w:pStyle w:val="a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sz w:val="24"/>
                <w:szCs w:val="24"/>
              </w:rPr>
              <w:t>Практические работы</w:t>
            </w:r>
          </w:p>
        </w:tc>
        <w:tc>
          <w:tcPr>
            <w:tcW w:w="3124"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sidRPr="00E65DF6">
              <w:rPr>
                <w:rFonts w:ascii="Times New Roman" w:hAnsi="Times New Roman" w:cs="Times New Roman"/>
                <w:sz w:val="24"/>
                <w:szCs w:val="24"/>
              </w:rPr>
              <w:t>Электронные (цифровые) образовательные ресурсы</w:t>
            </w:r>
          </w:p>
        </w:tc>
      </w:tr>
      <w:tr w:rsidR="007D7EF5" w:rsidRPr="00E65DF6" w:rsidTr="00AF183B">
        <w:tc>
          <w:tcPr>
            <w:tcW w:w="3510"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825EEF">
              <w:rPr>
                <w:rFonts w:ascii="Times New Roman" w:eastAsiaTheme="minorHAnsi" w:hAnsi="Times New Roman" w:cs="Times New Roman"/>
                <w:b/>
                <w:bCs/>
                <w:sz w:val="24"/>
                <w:szCs w:val="24"/>
                <w:lang w:eastAsia="en-US"/>
              </w:rPr>
              <w:t xml:space="preserve">Раздел 1. </w:t>
            </w:r>
            <w:r>
              <w:rPr>
                <w:rFonts w:ascii="Times New Roman" w:hAnsi="Times New Roman" w:cs="Times New Roman"/>
                <w:b/>
                <w:color w:val="000000"/>
                <w:sz w:val="24"/>
              </w:rPr>
              <w:t xml:space="preserve">  Хозяйство России</w:t>
            </w:r>
          </w:p>
          <w:p w:rsidR="007D7EF5" w:rsidRDefault="007D7EF5" w:rsidP="00AF183B">
            <w:pPr>
              <w:pStyle w:val="a5"/>
              <w:rPr>
                <w:rFonts w:ascii="Times New Roman" w:hAnsi="Times New Roman" w:cs="Times New Roman"/>
                <w:color w:val="000000"/>
                <w:sz w:val="24"/>
              </w:rPr>
            </w:pPr>
            <w:r w:rsidRPr="00825EEF">
              <w:rPr>
                <w:rFonts w:ascii="Times New Roman" w:hAnsi="Times New Roman" w:cs="Times New Roman"/>
                <w:b/>
                <w:bCs/>
                <w:sz w:val="24"/>
                <w:szCs w:val="24"/>
              </w:rPr>
              <w:t>Тема 1.</w:t>
            </w:r>
            <w:r>
              <w:rPr>
                <w:rFonts w:ascii="Times New Roman" w:hAnsi="Times New Roman" w:cs="Times New Roman"/>
                <w:b/>
                <w:bCs/>
                <w:sz w:val="24"/>
                <w:szCs w:val="24"/>
              </w:rPr>
              <w:t xml:space="preserve"> </w:t>
            </w:r>
            <w:r>
              <w:rPr>
                <w:rFonts w:ascii="Times New Roman" w:hAnsi="Times New Roman" w:cs="Times New Roman"/>
                <w:color w:val="000000"/>
                <w:sz w:val="24"/>
              </w:rPr>
              <w:t xml:space="preserve">  Общая характеристика хозяйства России</w:t>
            </w:r>
          </w:p>
          <w:p w:rsidR="007D7EF5" w:rsidRDefault="007D7EF5" w:rsidP="00AF183B">
            <w:pPr>
              <w:autoSpaceDE w:val="0"/>
              <w:autoSpaceDN w:val="0"/>
              <w:adjustRightInd w:val="0"/>
              <w:spacing w:after="0" w:line="240" w:lineRule="auto"/>
              <w:rPr>
                <w:rFonts w:ascii="Times New Roman" w:hAnsi="Times New Roman" w:cs="Times New Roman"/>
                <w:color w:val="000000"/>
                <w:sz w:val="24"/>
              </w:rPr>
            </w:pPr>
            <w:r w:rsidRPr="00F22D93">
              <w:rPr>
                <w:rFonts w:ascii="Times New Roman" w:eastAsiaTheme="minorHAnsi" w:hAnsi="Times New Roman" w:cs="Times New Roman"/>
                <w:b/>
                <w:bCs/>
                <w:sz w:val="24"/>
                <w:szCs w:val="24"/>
                <w:lang w:eastAsia="en-US"/>
              </w:rPr>
              <w:t>Тема 2.</w:t>
            </w:r>
            <w:r>
              <w:rPr>
                <w:rFonts w:ascii="Times New Roman" w:hAnsi="Times New Roman" w:cs="Times New Roman"/>
                <w:color w:val="000000"/>
                <w:sz w:val="24"/>
              </w:rPr>
              <w:t xml:space="preserve">  Топливно-энергетический комплекс (ТЭК)</w:t>
            </w:r>
          </w:p>
          <w:p w:rsidR="007D7EF5" w:rsidRDefault="007D7EF5" w:rsidP="00AF183B">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F22D93">
              <w:rPr>
                <w:rFonts w:ascii="Times New Roman" w:eastAsiaTheme="minorHAnsi" w:hAnsi="Times New Roman" w:cs="Times New Roman"/>
                <w:b/>
                <w:bCs/>
                <w:sz w:val="24"/>
                <w:szCs w:val="24"/>
                <w:lang w:eastAsia="en-US"/>
              </w:rPr>
              <w:t xml:space="preserve">Тема </w:t>
            </w:r>
            <w:r>
              <w:rPr>
                <w:rFonts w:ascii="Times New Roman" w:eastAsiaTheme="minorHAnsi" w:hAnsi="Times New Roman" w:cs="Times New Roman"/>
                <w:b/>
                <w:bCs/>
                <w:sz w:val="24"/>
                <w:szCs w:val="24"/>
                <w:lang w:eastAsia="en-US"/>
              </w:rPr>
              <w:t>3</w:t>
            </w:r>
            <w:r w:rsidRPr="00F22D93">
              <w:rPr>
                <w:rFonts w:ascii="Times New Roman" w:eastAsiaTheme="minorHAnsi" w:hAnsi="Times New Roman" w:cs="Times New Roman"/>
                <w:b/>
                <w:bCs/>
                <w:sz w:val="24"/>
                <w:szCs w:val="24"/>
                <w:lang w:eastAsia="en-US"/>
              </w:rPr>
              <w:t>.</w:t>
            </w:r>
            <w:r>
              <w:rPr>
                <w:rFonts w:ascii="Times New Roman" w:hAnsi="Times New Roman" w:cs="Times New Roman"/>
                <w:color w:val="000000"/>
                <w:sz w:val="24"/>
              </w:rPr>
              <w:t xml:space="preserve">  Металлургический комплекс</w:t>
            </w:r>
          </w:p>
          <w:p w:rsidR="007D7EF5" w:rsidRDefault="007D7EF5" w:rsidP="00AF183B">
            <w:pPr>
              <w:autoSpaceDE w:val="0"/>
              <w:autoSpaceDN w:val="0"/>
              <w:adjustRightInd w:val="0"/>
              <w:spacing w:after="0" w:line="240" w:lineRule="auto"/>
              <w:rPr>
                <w:rFonts w:ascii="Times New Roman" w:hAnsi="Times New Roman" w:cs="Times New Roman"/>
                <w:color w:val="000000"/>
                <w:sz w:val="24"/>
              </w:rPr>
            </w:pPr>
            <w:r w:rsidRPr="00F22D93">
              <w:rPr>
                <w:rFonts w:ascii="Times New Roman" w:eastAsiaTheme="minorHAnsi" w:hAnsi="Times New Roman" w:cs="Times New Roman"/>
                <w:b/>
                <w:bCs/>
                <w:sz w:val="24"/>
                <w:szCs w:val="24"/>
                <w:lang w:eastAsia="en-US"/>
              </w:rPr>
              <w:t xml:space="preserve">Тема </w:t>
            </w:r>
            <w:r>
              <w:rPr>
                <w:rFonts w:ascii="Times New Roman" w:eastAsiaTheme="minorHAnsi" w:hAnsi="Times New Roman" w:cs="Times New Roman"/>
                <w:b/>
                <w:bCs/>
                <w:sz w:val="24"/>
                <w:szCs w:val="24"/>
                <w:lang w:eastAsia="en-US"/>
              </w:rPr>
              <w:t>4</w:t>
            </w:r>
            <w:r w:rsidRPr="00F22D93">
              <w:rPr>
                <w:rFonts w:ascii="Times New Roman" w:eastAsiaTheme="minorHAnsi" w:hAnsi="Times New Roman" w:cs="Times New Roman"/>
                <w:b/>
                <w:bCs/>
                <w:sz w:val="24"/>
                <w:szCs w:val="24"/>
                <w:lang w:eastAsia="en-US"/>
              </w:rPr>
              <w:t>.</w:t>
            </w:r>
            <w:r>
              <w:rPr>
                <w:rFonts w:ascii="Times New Roman" w:hAnsi="Times New Roman" w:cs="Times New Roman"/>
                <w:color w:val="000000"/>
                <w:sz w:val="24"/>
              </w:rPr>
              <w:t xml:space="preserve">  Машиностроительный комплекс</w:t>
            </w:r>
          </w:p>
          <w:p w:rsidR="007D7EF5" w:rsidRDefault="007D7EF5" w:rsidP="00AF183B">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F22D93">
              <w:rPr>
                <w:rFonts w:ascii="Times New Roman" w:eastAsiaTheme="minorHAnsi" w:hAnsi="Times New Roman" w:cs="Times New Roman"/>
                <w:b/>
                <w:bCs/>
                <w:sz w:val="24"/>
                <w:szCs w:val="24"/>
                <w:lang w:eastAsia="en-US"/>
              </w:rPr>
              <w:t xml:space="preserve">Тема </w:t>
            </w:r>
            <w:r>
              <w:rPr>
                <w:rFonts w:ascii="Times New Roman" w:eastAsiaTheme="minorHAnsi" w:hAnsi="Times New Roman" w:cs="Times New Roman"/>
                <w:b/>
                <w:bCs/>
                <w:sz w:val="24"/>
                <w:szCs w:val="24"/>
                <w:lang w:eastAsia="en-US"/>
              </w:rPr>
              <w:t>5</w:t>
            </w:r>
            <w:r w:rsidRPr="00F22D93">
              <w:rPr>
                <w:rFonts w:ascii="Times New Roman" w:eastAsiaTheme="minorHAnsi" w:hAnsi="Times New Roman" w:cs="Times New Roman"/>
                <w:b/>
                <w:bCs/>
                <w:sz w:val="24"/>
                <w:szCs w:val="24"/>
                <w:lang w:eastAsia="en-US"/>
              </w:rPr>
              <w:t xml:space="preserve">. </w:t>
            </w:r>
            <w:r>
              <w:rPr>
                <w:rFonts w:ascii="Times New Roman" w:hAnsi="Times New Roman" w:cs="Times New Roman"/>
                <w:color w:val="000000"/>
                <w:sz w:val="24"/>
              </w:rPr>
              <w:t xml:space="preserve"> Химико-лесной комплекс</w:t>
            </w:r>
          </w:p>
          <w:p w:rsidR="007D7EF5" w:rsidRDefault="007D7EF5" w:rsidP="00AF183B">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F22D93">
              <w:rPr>
                <w:rFonts w:ascii="Times New Roman" w:eastAsiaTheme="minorHAnsi" w:hAnsi="Times New Roman" w:cs="Times New Roman"/>
                <w:b/>
                <w:bCs/>
                <w:sz w:val="24"/>
                <w:szCs w:val="24"/>
                <w:lang w:eastAsia="en-US"/>
              </w:rPr>
              <w:t xml:space="preserve">Тема </w:t>
            </w:r>
            <w:r>
              <w:rPr>
                <w:rFonts w:ascii="Times New Roman" w:eastAsiaTheme="minorHAnsi" w:hAnsi="Times New Roman" w:cs="Times New Roman"/>
                <w:b/>
                <w:bCs/>
                <w:sz w:val="24"/>
                <w:szCs w:val="24"/>
                <w:lang w:eastAsia="en-US"/>
              </w:rPr>
              <w:t>6</w:t>
            </w:r>
            <w:r w:rsidRPr="00F22D93">
              <w:rPr>
                <w:rFonts w:ascii="Times New Roman" w:eastAsiaTheme="minorHAnsi" w:hAnsi="Times New Roman" w:cs="Times New Roman"/>
                <w:b/>
                <w:bCs/>
                <w:sz w:val="24"/>
                <w:szCs w:val="24"/>
                <w:lang w:eastAsia="en-US"/>
              </w:rPr>
              <w:t xml:space="preserve">. </w:t>
            </w:r>
            <w:r>
              <w:rPr>
                <w:rFonts w:ascii="Times New Roman" w:hAnsi="Times New Roman" w:cs="Times New Roman"/>
                <w:color w:val="000000"/>
                <w:sz w:val="24"/>
              </w:rPr>
              <w:t xml:space="preserve"> Агропромышленный комплекс (АПК)</w:t>
            </w:r>
          </w:p>
          <w:p w:rsidR="007D7EF5" w:rsidRDefault="007D7EF5" w:rsidP="00AF183B">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F22D93">
              <w:rPr>
                <w:rFonts w:ascii="Times New Roman" w:eastAsiaTheme="minorHAnsi" w:hAnsi="Times New Roman" w:cs="Times New Roman"/>
                <w:b/>
                <w:bCs/>
                <w:sz w:val="24"/>
                <w:szCs w:val="24"/>
                <w:lang w:eastAsia="en-US"/>
              </w:rPr>
              <w:t xml:space="preserve">Тема </w:t>
            </w:r>
            <w:r>
              <w:rPr>
                <w:rFonts w:ascii="Times New Roman" w:eastAsiaTheme="minorHAnsi" w:hAnsi="Times New Roman" w:cs="Times New Roman"/>
                <w:b/>
                <w:bCs/>
                <w:sz w:val="24"/>
                <w:szCs w:val="24"/>
                <w:lang w:eastAsia="en-US"/>
              </w:rPr>
              <w:t>7</w:t>
            </w:r>
            <w:r w:rsidRPr="00F22D93">
              <w:rPr>
                <w:rFonts w:ascii="Times New Roman" w:eastAsiaTheme="minorHAnsi" w:hAnsi="Times New Roman" w:cs="Times New Roman"/>
                <w:b/>
                <w:bCs/>
                <w:sz w:val="24"/>
                <w:szCs w:val="24"/>
                <w:lang w:eastAsia="en-US"/>
              </w:rPr>
              <w:t xml:space="preserve">. </w:t>
            </w:r>
            <w:r>
              <w:rPr>
                <w:rFonts w:ascii="Times New Roman" w:hAnsi="Times New Roman" w:cs="Times New Roman"/>
                <w:color w:val="000000"/>
                <w:sz w:val="24"/>
              </w:rPr>
              <w:t xml:space="preserve"> Инфраструктурный комплекс</w:t>
            </w:r>
          </w:p>
          <w:p w:rsidR="007D7EF5" w:rsidRPr="009E11FC" w:rsidRDefault="007D7EF5" w:rsidP="00AF183B">
            <w:pPr>
              <w:autoSpaceDE w:val="0"/>
              <w:autoSpaceDN w:val="0"/>
              <w:adjustRightInd w:val="0"/>
              <w:spacing w:after="0" w:line="240" w:lineRule="auto"/>
              <w:rPr>
                <w:rFonts w:ascii="Times New Roman" w:hAnsi="Times New Roman" w:cs="Times New Roman"/>
                <w:bCs/>
                <w:sz w:val="24"/>
                <w:szCs w:val="24"/>
              </w:rPr>
            </w:pPr>
            <w:r w:rsidRPr="00F22D93">
              <w:rPr>
                <w:rFonts w:ascii="Times New Roman" w:eastAsiaTheme="minorHAnsi" w:hAnsi="Times New Roman" w:cs="Times New Roman"/>
                <w:b/>
                <w:bCs/>
                <w:sz w:val="24"/>
                <w:szCs w:val="24"/>
                <w:lang w:eastAsia="en-US"/>
              </w:rPr>
              <w:t xml:space="preserve">Тема </w:t>
            </w:r>
            <w:r>
              <w:rPr>
                <w:rFonts w:ascii="Times New Roman" w:eastAsiaTheme="minorHAnsi" w:hAnsi="Times New Roman" w:cs="Times New Roman"/>
                <w:b/>
                <w:bCs/>
                <w:sz w:val="24"/>
                <w:szCs w:val="24"/>
                <w:lang w:eastAsia="en-US"/>
              </w:rPr>
              <w:t>8</w:t>
            </w:r>
            <w:r w:rsidRPr="00F22D93">
              <w:rPr>
                <w:rFonts w:ascii="Times New Roman" w:eastAsiaTheme="minorHAnsi" w:hAnsi="Times New Roman" w:cs="Times New Roman"/>
                <w:b/>
                <w:bCs/>
                <w:sz w:val="24"/>
                <w:szCs w:val="24"/>
                <w:lang w:eastAsia="en-US"/>
              </w:rPr>
              <w:t>.</w:t>
            </w:r>
            <w:r>
              <w:rPr>
                <w:rFonts w:ascii="Times New Roman" w:hAnsi="Times New Roman" w:cs="Times New Roman"/>
                <w:color w:val="000000"/>
                <w:sz w:val="24"/>
              </w:rPr>
              <w:t xml:space="preserve"> Обобщение знаний</w:t>
            </w:r>
          </w:p>
        </w:tc>
        <w:tc>
          <w:tcPr>
            <w:tcW w:w="1560"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29</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3</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5</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3</w:t>
            </w: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3</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4</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4</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5</w:t>
            </w:r>
          </w:p>
          <w:p w:rsidR="007D7EF5" w:rsidRDefault="007D7EF5" w:rsidP="00AF183B">
            <w:pPr>
              <w:pStyle w:val="a5"/>
              <w:rPr>
                <w:rFonts w:ascii="Times New Roman" w:hAnsi="Times New Roman" w:cs="Times New Roman"/>
                <w:sz w:val="24"/>
                <w:szCs w:val="24"/>
              </w:rPr>
            </w:pPr>
          </w:p>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Pr="00E65DF6" w:rsidRDefault="007D7EF5" w:rsidP="00AF183B">
            <w:pPr>
              <w:pStyle w:val="a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0,5</w:t>
            </w: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0,5</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0,5</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0,5</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p w:rsidR="007D7EF5" w:rsidRDefault="007D7EF5" w:rsidP="00AF183B">
            <w:pPr>
              <w:pStyle w:val="a5"/>
              <w:rPr>
                <w:rFonts w:ascii="Times New Roman" w:hAnsi="Times New Roman" w:cs="Times New Roman"/>
                <w:sz w:val="24"/>
                <w:szCs w:val="24"/>
              </w:rPr>
            </w:pPr>
          </w:p>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0,5</w:t>
            </w:r>
          </w:p>
        </w:tc>
        <w:tc>
          <w:tcPr>
            <w:tcW w:w="3124" w:type="dxa"/>
            <w:tcBorders>
              <w:top w:val="single" w:sz="4" w:space="0" w:color="000000"/>
              <w:left w:val="single" w:sz="4" w:space="0" w:color="000000"/>
              <w:bottom w:val="single" w:sz="4" w:space="0" w:color="000000"/>
              <w:right w:val="single" w:sz="4" w:space="0" w:color="000000"/>
            </w:tcBorders>
            <w:vAlign w:val="center"/>
            <w:hideMark/>
          </w:tcPr>
          <w:p w:rsidR="007D7EF5" w:rsidRDefault="007D7EF5" w:rsidP="00AF183B">
            <w:pPr>
              <w:widowControl w:val="0"/>
              <w:spacing w:after="0"/>
            </w:pPr>
            <w:r>
              <w:rPr>
                <w:rFonts w:ascii="Times New Roman" w:hAnsi="Times New Roman" w:cs="Times New Roman"/>
                <w:color w:val="000000"/>
                <w:sz w:val="24"/>
              </w:rPr>
              <w:t xml:space="preserve">Библиотека ЦОК </w:t>
            </w:r>
            <w:hyperlink r:id="rId40" w:history="1">
              <w:r>
                <w:rPr>
                  <w:rStyle w:val="a9"/>
                  <w:rFonts w:ascii="Times New Roman" w:hAnsi="Times New Roman" w:cs="Times New Roman"/>
                  <w:color w:val="0000FF"/>
                </w:rPr>
                <w:t>https://m.edsoo.ru/7f41b112</w:t>
              </w:r>
            </w:hyperlink>
          </w:p>
        </w:tc>
      </w:tr>
      <w:tr w:rsidR="007D7EF5" w:rsidRPr="00E65DF6" w:rsidTr="00AF183B">
        <w:tc>
          <w:tcPr>
            <w:tcW w:w="3510" w:type="dxa"/>
            <w:tcBorders>
              <w:top w:val="single" w:sz="4" w:space="0" w:color="000000"/>
              <w:left w:val="single" w:sz="4" w:space="0" w:color="000000"/>
              <w:bottom w:val="single" w:sz="4" w:space="0" w:color="000000"/>
              <w:right w:val="single" w:sz="4" w:space="0" w:color="000000"/>
            </w:tcBorders>
            <w:hideMark/>
          </w:tcPr>
          <w:p w:rsidR="007D7EF5" w:rsidRPr="00825EEF" w:rsidRDefault="007D7EF5" w:rsidP="00AF183B">
            <w:pPr>
              <w:autoSpaceDE w:val="0"/>
              <w:autoSpaceDN w:val="0"/>
              <w:adjustRightInd w:val="0"/>
              <w:spacing w:after="0" w:line="240" w:lineRule="auto"/>
              <w:rPr>
                <w:rFonts w:ascii="Times New Roman" w:eastAsiaTheme="minorHAnsi" w:hAnsi="Times New Roman" w:cs="Times New Roman"/>
                <w:b/>
                <w:bCs/>
                <w:sz w:val="24"/>
                <w:szCs w:val="24"/>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p>
        </w:tc>
        <w:tc>
          <w:tcPr>
            <w:tcW w:w="3124" w:type="dxa"/>
            <w:tcBorders>
              <w:top w:val="single" w:sz="4" w:space="0" w:color="000000"/>
              <w:left w:val="single" w:sz="4" w:space="0" w:color="000000"/>
              <w:bottom w:val="single" w:sz="4" w:space="0" w:color="000000"/>
              <w:right w:val="single" w:sz="4" w:space="0" w:color="000000"/>
            </w:tcBorders>
            <w:vAlign w:val="center"/>
            <w:hideMark/>
          </w:tcPr>
          <w:p w:rsidR="007D7EF5" w:rsidRDefault="007D7EF5" w:rsidP="00AF183B">
            <w:pPr>
              <w:widowControl w:val="0"/>
              <w:spacing w:after="0"/>
              <w:ind w:left="135"/>
            </w:pPr>
            <w:r>
              <w:rPr>
                <w:rFonts w:ascii="Times New Roman" w:hAnsi="Times New Roman" w:cs="Times New Roman"/>
                <w:color w:val="000000"/>
                <w:sz w:val="24"/>
              </w:rPr>
              <w:t xml:space="preserve">Библиотека ЦОК </w:t>
            </w:r>
            <w:hyperlink r:id="rId41" w:history="1">
              <w:r>
                <w:rPr>
                  <w:rStyle w:val="a9"/>
                  <w:rFonts w:ascii="Times New Roman" w:hAnsi="Times New Roman" w:cs="Times New Roman"/>
                  <w:color w:val="0000FF"/>
                </w:rPr>
                <w:t>https://m.edsoo.ru/7f41b112</w:t>
              </w:r>
            </w:hyperlink>
          </w:p>
        </w:tc>
      </w:tr>
      <w:tr w:rsidR="007D7EF5" w:rsidRPr="00E65DF6" w:rsidTr="00AF183B">
        <w:trPr>
          <w:trHeight w:val="1642"/>
        </w:trPr>
        <w:tc>
          <w:tcPr>
            <w:tcW w:w="3510" w:type="dxa"/>
            <w:tcBorders>
              <w:top w:val="single" w:sz="4" w:space="0" w:color="000000"/>
              <w:left w:val="single" w:sz="4" w:space="0" w:color="000000"/>
              <w:bottom w:val="single" w:sz="4" w:space="0" w:color="000000"/>
              <w:right w:val="single" w:sz="4" w:space="0" w:color="000000"/>
            </w:tcBorders>
            <w:hideMark/>
          </w:tcPr>
          <w:p w:rsidR="007D7EF5" w:rsidRPr="00F22D93" w:rsidRDefault="007D7EF5" w:rsidP="00AF183B">
            <w:pPr>
              <w:pStyle w:val="a5"/>
              <w:rPr>
                <w:rFonts w:ascii="Times New Roman" w:hAnsi="Times New Roman" w:cs="Times New Roman"/>
                <w:b/>
                <w:bCs/>
                <w:sz w:val="24"/>
                <w:szCs w:val="24"/>
              </w:rPr>
            </w:pPr>
            <w:r w:rsidRPr="00F22D93">
              <w:rPr>
                <w:rFonts w:ascii="Times New Roman" w:hAnsi="Times New Roman" w:cs="Times New Roman"/>
                <w:b/>
                <w:bCs/>
                <w:sz w:val="24"/>
                <w:szCs w:val="24"/>
              </w:rPr>
              <w:t>Раздел 2.</w:t>
            </w:r>
            <w:r>
              <w:rPr>
                <w:rFonts w:ascii="Times New Roman" w:hAnsi="Times New Roman" w:cs="Times New Roman"/>
                <w:b/>
                <w:color w:val="000000"/>
                <w:sz w:val="24"/>
              </w:rPr>
              <w:t xml:space="preserve"> Регионы России</w:t>
            </w:r>
            <w:r w:rsidRPr="00F22D93">
              <w:rPr>
                <w:rFonts w:ascii="Times New Roman" w:hAnsi="Times New Roman" w:cs="Times New Roman"/>
                <w:b/>
                <w:bCs/>
                <w:sz w:val="24"/>
                <w:szCs w:val="24"/>
              </w:rPr>
              <w:t xml:space="preserve">  </w:t>
            </w:r>
            <w:r>
              <w:rPr>
                <w:rFonts w:ascii="Times New Roman" w:hAnsi="Times New Roman" w:cs="Times New Roman"/>
                <w:b/>
                <w:color w:val="000000"/>
                <w:sz w:val="24"/>
              </w:rPr>
              <w:t xml:space="preserve"> </w:t>
            </w:r>
          </w:p>
          <w:p w:rsidR="007D7EF5" w:rsidRPr="00CF5C49" w:rsidRDefault="007D7EF5" w:rsidP="00AF183B">
            <w:pPr>
              <w:autoSpaceDE w:val="0"/>
              <w:autoSpaceDN w:val="0"/>
              <w:adjustRightInd w:val="0"/>
              <w:spacing w:after="0" w:line="240" w:lineRule="auto"/>
              <w:rPr>
                <w:rFonts w:ascii="Times New Roman" w:hAnsi="Times New Roman" w:cs="Times New Roman"/>
                <w:bCs/>
                <w:sz w:val="24"/>
                <w:szCs w:val="24"/>
              </w:rPr>
            </w:pPr>
            <w:r w:rsidRPr="00F22D93">
              <w:rPr>
                <w:rFonts w:ascii="Times New Roman" w:eastAsiaTheme="minorHAnsi" w:hAnsi="Times New Roman" w:cs="Times New Roman"/>
                <w:b/>
                <w:bCs/>
                <w:sz w:val="24"/>
                <w:szCs w:val="24"/>
                <w:lang w:eastAsia="en-US"/>
              </w:rPr>
              <w:t>Тема 1.</w:t>
            </w:r>
            <w:r>
              <w:rPr>
                <w:rFonts w:ascii="Times New Roman" w:hAnsi="Times New Roman" w:cs="Times New Roman"/>
                <w:color w:val="000000"/>
                <w:sz w:val="24"/>
              </w:rPr>
              <w:t xml:space="preserve"> Западный макрорегион (Европейская часть) России  </w:t>
            </w:r>
          </w:p>
          <w:p w:rsidR="007D7EF5" w:rsidRPr="00F22D93" w:rsidRDefault="007D7EF5" w:rsidP="00AF183B">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F22D93">
              <w:rPr>
                <w:rFonts w:ascii="Times New Roman" w:eastAsiaTheme="minorHAnsi" w:hAnsi="Times New Roman" w:cs="Times New Roman"/>
                <w:b/>
                <w:bCs/>
                <w:sz w:val="24"/>
                <w:szCs w:val="24"/>
                <w:lang w:eastAsia="en-US"/>
              </w:rPr>
              <w:t>Тема 2.</w:t>
            </w:r>
            <w:r>
              <w:rPr>
                <w:rFonts w:ascii="Times New Roman" w:hAnsi="Times New Roman" w:cs="Times New Roman"/>
                <w:color w:val="000000"/>
                <w:sz w:val="24"/>
              </w:rPr>
              <w:t xml:space="preserve">  Восточный макрорегион (Азиатская часть) России</w:t>
            </w:r>
          </w:p>
          <w:p w:rsidR="007D7EF5" w:rsidRPr="009E11FC" w:rsidRDefault="007D7EF5" w:rsidP="00AF183B">
            <w:pPr>
              <w:autoSpaceDE w:val="0"/>
              <w:autoSpaceDN w:val="0"/>
              <w:adjustRightInd w:val="0"/>
              <w:spacing w:after="0" w:line="240" w:lineRule="auto"/>
              <w:rPr>
                <w:rFonts w:ascii="Times New Roman" w:eastAsiaTheme="minorHAnsi" w:hAnsi="Times New Roman" w:cs="Times New Roman"/>
                <w:bCs/>
                <w:sz w:val="24"/>
                <w:szCs w:val="24"/>
                <w:lang w:eastAsia="en-US"/>
              </w:rPr>
            </w:pPr>
            <w:r w:rsidRPr="00F22D93">
              <w:rPr>
                <w:rFonts w:ascii="Times New Roman" w:eastAsiaTheme="minorHAnsi" w:hAnsi="Times New Roman" w:cs="Times New Roman"/>
                <w:b/>
                <w:bCs/>
                <w:sz w:val="24"/>
                <w:szCs w:val="24"/>
                <w:lang w:eastAsia="en-US"/>
              </w:rPr>
              <w:t xml:space="preserve">Тема </w:t>
            </w:r>
            <w:r>
              <w:rPr>
                <w:rFonts w:ascii="Times New Roman" w:eastAsiaTheme="minorHAnsi" w:hAnsi="Times New Roman" w:cs="Times New Roman"/>
                <w:b/>
                <w:bCs/>
                <w:sz w:val="24"/>
                <w:szCs w:val="24"/>
                <w:lang w:eastAsia="en-US"/>
              </w:rPr>
              <w:t>3</w:t>
            </w:r>
            <w:r w:rsidRPr="00F22D93">
              <w:rPr>
                <w:rFonts w:ascii="Times New Roman" w:eastAsiaTheme="minorHAnsi" w:hAnsi="Times New Roman" w:cs="Times New Roman"/>
                <w:b/>
                <w:bCs/>
                <w:sz w:val="24"/>
                <w:szCs w:val="24"/>
                <w:lang w:eastAsia="en-US"/>
              </w:rPr>
              <w:t>.</w:t>
            </w:r>
            <w:r>
              <w:rPr>
                <w:rFonts w:ascii="Times New Roman" w:hAnsi="Times New Roman" w:cs="Times New Roman"/>
                <w:color w:val="000000"/>
                <w:sz w:val="24"/>
              </w:rPr>
              <w:t xml:space="preserve">   Обобщение знаний</w:t>
            </w:r>
          </w:p>
        </w:tc>
        <w:tc>
          <w:tcPr>
            <w:tcW w:w="1560"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30</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17</w:t>
            </w: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11</w:t>
            </w:r>
          </w:p>
          <w:p w:rsidR="007D7EF5" w:rsidRDefault="007D7EF5" w:rsidP="00AF183B">
            <w:pPr>
              <w:pStyle w:val="a5"/>
              <w:rPr>
                <w:rFonts w:ascii="Times New Roman" w:hAnsi="Times New Roman" w:cs="Times New Roman"/>
                <w:sz w:val="24"/>
                <w:szCs w:val="24"/>
              </w:rPr>
            </w:pPr>
          </w:p>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p>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p w:rsidR="007D7EF5" w:rsidRDefault="007D7EF5" w:rsidP="00AF183B">
            <w:pPr>
              <w:pStyle w:val="a5"/>
              <w:rPr>
                <w:rFonts w:ascii="Times New Roman" w:hAnsi="Times New Roman" w:cs="Times New Roman"/>
                <w:sz w:val="24"/>
                <w:szCs w:val="24"/>
              </w:rPr>
            </w:pPr>
          </w:p>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1</w:t>
            </w:r>
          </w:p>
        </w:tc>
        <w:tc>
          <w:tcPr>
            <w:tcW w:w="3124" w:type="dxa"/>
            <w:tcBorders>
              <w:top w:val="single" w:sz="4" w:space="0" w:color="000000"/>
              <w:left w:val="single" w:sz="4" w:space="0" w:color="000000"/>
              <w:bottom w:val="single" w:sz="4" w:space="0" w:color="000000"/>
              <w:right w:val="single" w:sz="4" w:space="0" w:color="000000"/>
            </w:tcBorders>
            <w:vAlign w:val="center"/>
            <w:hideMark/>
          </w:tcPr>
          <w:p w:rsidR="007D7EF5" w:rsidRDefault="007D7EF5" w:rsidP="00AF183B">
            <w:pPr>
              <w:widowControl w:val="0"/>
              <w:spacing w:after="0"/>
              <w:ind w:left="135"/>
            </w:pPr>
            <w:r>
              <w:rPr>
                <w:rFonts w:ascii="Times New Roman" w:hAnsi="Times New Roman" w:cs="Times New Roman"/>
                <w:color w:val="000000"/>
                <w:sz w:val="24"/>
              </w:rPr>
              <w:t xml:space="preserve">Библиотека ЦОК </w:t>
            </w:r>
            <w:hyperlink r:id="rId42" w:history="1">
              <w:r>
                <w:rPr>
                  <w:rStyle w:val="a9"/>
                  <w:rFonts w:ascii="Times New Roman" w:hAnsi="Times New Roman" w:cs="Times New Roman"/>
                  <w:color w:val="0000FF"/>
                </w:rPr>
                <w:t>https://m.edsoo.ru/7f41b112</w:t>
              </w:r>
            </w:hyperlink>
          </w:p>
        </w:tc>
      </w:tr>
      <w:tr w:rsidR="007D7EF5" w:rsidRPr="00E65DF6" w:rsidTr="00AF183B">
        <w:tc>
          <w:tcPr>
            <w:tcW w:w="3510"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p>
        </w:tc>
        <w:tc>
          <w:tcPr>
            <w:tcW w:w="3124" w:type="dxa"/>
            <w:tcBorders>
              <w:top w:val="single" w:sz="4" w:space="0" w:color="000000"/>
              <w:left w:val="single" w:sz="4" w:space="0" w:color="000000"/>
              <w:bottom w:val="single" w:sz="4" w:space="0" w:color="000000"/>
              <w:right w:val="single" w:sz="4" w:space="0" w:color="000000"/>
            </w:tcBorders>
            <w:vAlign w:val="center"/>
            <w:hideMark/>
          </w:tcPr>
          <w:p w:rsidR="007D7EF5" w:rsidRDefault="007D7EF5" w:rsidP="00AF183B">
            <w:pPr>
              <w:widowControl w:val="0"/>
              <w:spacing w:after="0"/>
              <w:ind w:left="135"/>
            </w:pPr>
            <w:r>
              <w:rPr>
                <w:rFonts w:ascii="Times New Roman" w:hAnsi="Times New Roman" w:cs="Times New Roman"/>
                <w:color w:val="000000"/>
                <w:sz w:val="24"/>
              </w:rPr>
              <w:t xml:space="preserve">Библиотека ЦОК </w:t>
            </w:r>
            <w:hyperlink r:id="rId43" w:history="1">
              <w:r>
                <w:rPr>
                  <w:rStyle w:val="a9"/>
                  <w:rFonts w:ascii="Times New Roman" w:hAnsi="Times New Roman" w:cs="Times New Roman"/>
                  <w:color w:val="0000FF"/>
                </w:rPr>
                <w:t>https://m.edsoo.ru/7f41b112</w:t>
              </w:r>
            </w:hyperlink>
          </w:p>
        </w:tc>
      </w:tr>
      <w:tr w:rsidR="007D7EF5" w:rsidRPr="00E65DF6" w:rsidTr="00AF183B">
        <w:tc>
          <w:tcPr>
            <w:tcW w:w="3510" w:type="dxa"/>
            <w:tcBorders>
              <w:top w:val="single" w:sz="4" w:space="0" w:color="000000"/>
              <w:left w:val="single" w:sz="4" w:space="0" w:color="000000"/>
              <w:bottom w:val="single" w:sz="4" w:space="0" w:color="000000"/>
              <w:right w:val="single" w:sz="4" w:space="0" w:color="000000"/>
            </w:tcBorders>
            <w:hideMark/>
          </w:tcPr>
          <w:p w:rsidR="007D7EF5" w:rsidRPr="00793164" w:rsidRDefault="007D7EF5" w:rsidP="00AF183B">
            <w:pPr>
              <w:autoSpaceDE w:val="0"/>
              <w:autoSpaceDN w:val="0"/>
              <w:adjustRightInd w:val="0"/>
              <w:spacing w:after="0" w:line="240" w:lineRule="auto"/>
              <w:rPr>
                <w:rFonts w:ascii="Times New Roman" w:eastAsiaTheme="minorHAnsi" w:hAnsi="Times New Roman" w:cs="Times New Roman"/>
                <w:bCs/>
                <w:sz w:val="24"/>
                <w:szCs w:val="24"/>
                <w:lang w:eastAsia="en-US"/>
              </w:rPr>
            </w:pPr>
            <w:r>
              <w:rPr>
                <w:rFonts w:ascii="Times New Roman" w:hAnsi="Times New Roman" w:cs="Times New Roman"/>
                <w:color w:val="000000"/>
                <w:sz w:val="24"/>
              </w:rPr>
              <w:t>Россия в современном мире</w:t>
            </w:r>
          </w:p>
        </w:tc>
        <w:tc>
          <w:tcPr>
            <w:tcW w:w="1560"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p>
          <w:p w:rsidR="007D7EF5" w:rsidRPr="00E65DF6" w:rsidRDefault="007D7EF5" w:rsidP="00AF183B">
            <w:pPr>
              <w:pStyle w:val="a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p>
        </w:tc>
        <w:tc>
          <w:tcPr>
            <w:tcW w:w="3124" w:type="dxa"/>
            <w:tcBorders>
              <w:top w:val="single" w:sz="4" w:space="0" w:color="000000"/>
              <w:left w:val="single" w:sz="4" w:space="0" w:color="000000"/>
              <w:bottom w:val="single" w:sz="4" w:space="0" w:color="000000"/>
              <w:right w:val="single" w:sz="4" w:space="0" w:color="000000"/>
            </w:tcBorders>
            <w:vAlign w:val="center"/>
            <w:hideMark/>
          </w:tcPr>
          <w:p w:rsidR="007D7EF5" w:rsidRDefault="007D7EF5" w:rsidP="00AF183B">
            <w:pPr>
              <w:widowControl w:val="0"/>
              <w:spacing w:after="0"/>
              <w:ind w:left="135"/>
            </w:pPr>
            <w:r>
              <w:rPr>
                <w:rFonts w:ascii="Times New Roman" w:hAnsi="Times New Roman" w:cs="Times New Roman"/>
                <w:color w:val="000000"/>
                <w:sz w:val="24"/>
              </w:rPr>
              <w:t xml:space="preserve">Библиотека ЦОК </w:t>
            </w:r>
            <w:hyperlink r:id="rId44" w:history="1">
              <w:r>
                <w:rPr>
                  <w:rStyle w:val="a9"/>
                  <w:rFonts w:ascii="Times New Roman" w:hAnsi="Times New Roman" w:cs="Times New Roman"/>
                  <w:color w:val="0000FF"/>
                </w:rPr>
                <w:t>https://m.edsoo.ru/7f41b112</w:t>
              </w:r>
            </w:hyperlink>
          </w:p>
        </w:tc>
      </w:tr>
      <w:tr w:rsidR="007D7EF5" w:rsidRPr="00E65DF6" w:rsidTr="00AF183B">
        <w:tc>
          <w:tcPr>
            <w:tcW w:w="3510" w:type="dxa"/>
            <w:tcBorders>
              <w:top w:val="single" w:sz="4" w:space="0" w:color="000000"/>
              <w:left w:val="single" w:sz="4" w:space="0" w:color="000000"/>
              <w:bottom w:val="single" w:sz="4" w:space="0" w:color="000000"/>
              <w:right w:val="single" w:sz="4" w:space="0" w:color="000000"/>
            </w:tcBorders>
            <w:hideMark/>
          </w:tcPr>
          <w:p w:rsidR="007D7EF5" w:rsidRPr="00CF5C49" w:rsidRDefault="007D7EF5" w:rsidP="00AF183B">
            <w:pPr>
              <w:pStyle w:val="a5"/>
              <w:rPr>
                <w:rFonts w:ascii="Times New Roman" w:hAnsi="Times New Roman" w:cs="Times New Roman"/>
                <w:sz w:val="24"/>
                <w:szCs w:val="24"/>
              </w:rPr>
            </w:pPr>
            <w:r>
              <w:rPr>
                <w:rFonts w:ascii="Times New Roman" w:hAnsi="Times New Roman" w:cs="Times New Roman"/>
                <w:color w:val="000000"/>
                <w:sz w:val="24"/>
              </w:rPr>
              <w:t>Резервное время</w:t>
            </w:r>
          </w:p>
        </w:tc>
        <w:tc>
          <w:tcPr>
            <w:tcW w:w="1560"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7D7EF5" w:rsidRPr="00E65DF6" w:rsidRDefault="007D7EF5" w:rsidP="00AF183B">
            <w:pPr>
              <w:pStyle w:val="a5"/>
              <w:rPr>
                <w:rFonts w:ascii="Times New Roman" w:hAnsi="Times New Roman" w:cs="Times New Roman"/>
                <w:sz w:val="24"/>
                <w:szCs w:val="24"/>
              </w:rPr>
            </w:pPr>
          </w:p>
        </w:tc>
        <w:tc>
          <w:tcPr>
            <w:tcW w:w="3124" w:type="dxa"/>
            <w:tcBorders>
              <w:top w:val="single" w:sz="4" w:space="0" w:color="000000"/>
              <w:left w:val="single" w:sz="4" w:space="0" w:color="000000"/>
              <w:bottom w:val="single" w:sz="4" w:space="0" w:color="000000"/>
              <w:right w:val="single" w:sz="4" w:space="0" w:color="000000"/>
            </w:tcBorders>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color w:val="000000"/>
                <w:sz w:val="24"/>
              </w:rPr>
              <w:t xml:space="preserve">Библиотека ЦОК </w:t>
            </w:r>
            <w:hyperlink r:id="rId45" w:history="1">
              <w:r>
                <w:rPr>
                  <w:rStyle w:val="a9"/>
                  <w:rFonts w:ascii="Times New Roman" w:hAnsi="Times New Roman" w:cs="Times New Roman"/>
                  <w:color w:val="0000FF"/>
                </w:rPr>
                <w:t>https://m.edsoo.ru/8866a9e6</w:t>
              </w:r>
            </w:hyperlink>
          </w:p>
        </w:tc>
      </w:tr>
      <w:tr w:rsidR="007D7EF5" w:rsidRPr="00E65DF6" w:rsidTr="00AF183B">
        <w:tc>
          <w:tcPr>
            <w:tcW w:w="3510" w:type="dxa"/>
            <w:tcBorders>
              <w:top w:val="single" w:sz="4" w:space="0" w:color="000000"/>
              <w:left w:val="single" w:sz="4" w:space="0" w:color="000000"/>
              <w:bottom w:val="single" w:sz="4" w:space="0" w:color="000000"/>
              <w:right w:val="single" w:sz="4" w:space="0" w:color="000000"/>
            </w:tcBorders>
            <w:hideMark/>
          </w:tcPr>
          <w:p w:rsidR="007D7EF5" w:rsidRPr="00E65DF6" w:rsidRDefault="007D7EF5" w:rsidP="00AF183B">
            <w:pPr>
              <w:pStyle w:val="a5"/>
              <w:rPr>
                <w:rFonts w:ascii="Times New Roman" w:hAnsi="Times New Roman" w:cs="Times New Roman"/>
                <w:sz w:val="24"/>
                <w:szCs w:val="24"/>
              </w:rPr>
            </w:pPr>
            <w:r w:rsidRPr="00725D4A">
              <w:rPr>
                <w:rFonts w:ascii="Times New Roman" w:hAnsi="Times New Roman" w:cs="Times New Roman"/>
                <w:color w:val="000000"/>
                <w:sz w:val="24"/>
              </w:rPr>
              <w:t>ОБЩЕЕ КОЛИЧЕСТВО ЧАСОВ ПО ПРОГРАММЕ</w:t>
            </w:r>
          </w:p>
        </w:tc>
        <w:tc>
          <w:tcPr>
            <w:tcW w:w="1560"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68</w:t>
            </w:r>
          </w:p>
        </w:tc>
        <w:tc>
          <w:tcPr>
            <w:tcW w:w="992" w:type="dxa"/>
            <w:tcBorders>
              <w:top w:val="single" w:sz="4" w:space="0" w:color="000000"/>
              <w:left w:val="single" w:sz="4" w:space="0" w:color="000000"/>
              <w:bottom w:val="single" w:sz="4" w:space="0" w:color="000000"/>
              <w:right w:val="single" w:sz="4" w:space="0" w:color="000000"/>
            </w:tcBorders>
            <w:hideMark/>
          </w:tcPr>
          <w:p w:rsidR="007D7EF5" w:rsidRDefault="007D7EF5" w:rsidP="00AF183B">
            <w:pPr>
              <w:pStyle w:val="a5"/>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7D7EF5" w:rsidRPr="00E65DF6" w:rsidRDefault="007D7EF5" w:rsidP="00AF183B">
            <w:pPr>
              <w:pStyle w:val="a5"/>
              <w:rPr>
                <w:rFonts w:ascii="Times New Roman" w:hAnsi="Times New Roman" w:cs="Times New Roman"/>
                <w:sz w:val="24"/>
                <w:szCs w:val="24"/>
              </w:rPr>
            </w:pPr>
            <w:r>
              <w:rPr>
                <w:rFonts w:ascii="Times New Roman" w:hAnsi="Times New Roman" w:cs="Times New Roman"/>
                <w:sz w:val="24"/>
                <w:szCs w:val="24"/>
              </w:rPr>
              <w:t>5</w:t>
            </w:r>
          </w:p>
        </w:tc>
        <w:tc>
          <w:tcPr>
            <w:tcW w:w="3124" w:type="dxa"/>
            <w:tcBorders>
              <w:top w:val="single" w:sz="4" w:space="0" w:color="000000"/>
              <w:left w:val="single" w:sz="4" w:space="0" w:color="000000"/>
              <w:bottom w:val="single" w:sz="4" w:space="0" w:color="000000"/>
              <w:right w:val="single" w:sz="4" w:space="0" w:color="000000"/>
            </w:tcBorders>
          </w:tcPr>
          <w:p w:rsidR="007D7EF5" w:rsidRPr="00E65DF6" w:rsidRDefault="007D7EF5" w:rsidP="00AF183B">
            <w:pPr>
              <w:pStyle w:val="a5"/>
              <w:rPr>
                <w:rFonts w:ascii="Times New Roman" w:hAnsi="Times New Roman" w:cs="Times New Roman"/>
                <w:sz w:val="24"/>
                <w:szCs w:val="24"/>
              </w:rPr>
            </w:pPr>
          </w:p>
        </w:tc>
      </w:tr>
    </w:tbl>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c15"/>
        <w:shd w:val="clear" w:color="auto" w:fill="FFFFFF"/>
        <w:spacing w:before="0" w:beforeAutospacing="0" w:after="0" w:afterAutospacing="0"/>
        <w:jc w:val="center"/>
        <w:rPr>
          <w:rStyle w:val="c0"/>
          <w:b/>
          <w:bCs/>
          <w:color w:val="000000"/>
        </w:rPr>
      </w:pPr>
    </w:p>
    <w:p w:rsidR="007D7EF5" w:rsidRDefault="007D7EF5" w:rsidP="007D7EF5">
      <w:pPr>
        <w:pStyle w:val="c15"/>
        <w:shd w:val="clear" w:color="auto" w:fill="FFFFFF"/>
        <w:spacing w:before="0" w:beforeAutospacing="0" w:after="0" w:afterAutospacing="0"/>
        <w:jc w:val="center"/>
        <w:rPr>
          <w:rStyle w:val="c0"/>
          <w:b/>
          <w:bCs/>
          <w:color w:val="000000"/>
        </w:rPr>
      </w:pPr>
    </w:p>
    <w:p w:rsidR="007D7EF5" w:rsidRDefault="007D7EF5" w:rsidP="007D7EF5">
      <w:pPr>
        <w:pStyle w:val="c15"/>
        <w:shd w:val="clear" w:color="auto" w:fill="FFFFFF"/>
        <w:spacing w:before="0" w:beforeAutospacing="0" w:after="0" w:afterAutospacing="0"/>
        <w:jc w:val="center"/>
        <w:rPr>
          <w:rStyle w:val="c0"/>
          <w:b/>
          <w:bCs/>
          <w:color w:val="000000"/>
        </w:rPr>
      </w:pPr>
    </w:p>
    <w:p w:rsidR="007D7EF5" w:rsidRDefault="007D7EF5" w:rsidP="007D7EF5">
      <w:pPr>
        <w:pStyle w:val="c15"/>
        <w:shd w:val="clear" w:color="auto" w:fill="FFFFFF"/>
        <w:spacing w:before="0" w:beforeAutospacing="0" w:after="0" w:afterAutospacing="0"/>
        <w:jc w:val="center"/>
        <w:rPr>
          <w:rStyle w:val="c0"/>
          <w:b/>
          <w:bCs/>
          <w:color w:val="000000"/>
        </w:rPr>
      </w:pPr>
    </w:p>
    <w:p w:rsidR="007D7EF5" w:rsidRDefault="007D7EF5" w:rsidP="007D7EF5">
      <w:pPr>
        <w:pStyle w:val="c15"/>
        <w:shd w:val="clear" w:color="auto" w:fill="FFFFFF"/>
        <w:spacing w:before="0" w:beforeAutospacing="0" w:after="0" w:afterAutospacing="0"/>
        <w:jc w:val="center"/>
        <w:rPr>
          <w:rStyle w:val="c0"/>
          <w:b/>
          <w:bCs/>
          <w:color w:val="000000"/>
        </w:rPr>
      </w:pPr>
    </w:p>
    <w:p w:rsidR="007D7EF5" w:rsidRDefault="007D7EF5" w:rsidP="007D7EF5">
      <w:pPr>
        <w:pStyle w:val="c15"/>
        <w:shd w:val="clear" w:color="auto" w:fill="FFFFFF"/>
        <w:spacing w:before="0" w:beforeAutospacing="0" w:after="0" w:afterAutospacing="0"/>
        <w:jc w:val="center"/>
        <w:rPr>
          <w:rStyle w:val="c0"/>
          <w:b/>
          <w:bCs/>
          <w:color w:val="000000"/>
        </w:rPr>
      </w:pPr>
    </w:p>
    <w:p w:rsidR="007D7EF5" w:rsidRDefault="007D7EF5" w:rsidP="007D7EF5">
      <w:pPr>
        <w:pStyle w:val="c15"/>
        <w:shd w:val="clear" w:color="auto" w:fill="FFFFFF"/>
        <w:spacing w:before="0" w:beforeAutospacing="0" w:after="0" w:afterAutospacing="0"/>
        <w:jc w:val="center"/>
        <w:rPr>
          <w:rStyle w:val="c0"/>
          <w:b/>
          <w:bCs/>
          <w:color w:val="000000"/>
        </w:rPr>
      </w:pPr>
    </w:p>
    <w:p w:rsidR="007D7EF5" w:rsidRDefault="007D7EF5" w:rsidP="007D7EF5">
      <w:pPr>
        <w:pStyle w:val="c15"/>
        <w:shd w:val="clear" w:color="auto" w:fill="FFFFFF"/>
        <w:spacing w:before="0" w:beforeAutospacing="0" w:after="0" w:afterAutospacing="0"/>
        <w:jc w:val="center"/>
        <w:rPr>
          <w:rStyle w:val="c0"/>
          <w:b/>
          <w:bCs/>
          <w:color w:val="000000"/>
        </w:rPr>
      </w:pPr>
    </w:p>
    <w:p w:rsidR="007D7EF5" w:rsidRDefault="007D7EF5" w:rsidP="007D7EF5">
      <w:pPr>
        <w:pStyle w:val="c15"/>
        <w:shd w:val="clear" w:color="auto" w:fill="FFFFFF"/>
        <w:spacing w:before="0" w:beforeAutospacing="0" w:after="0" w:afterAutospacing="0"/>
        <w:jc w:val="center"/>
        <w:rPr>
          <w:rStyle w:val="c0"/>
          <w:b/>
          <w:bCs/>
          <w:color w:val="000000"/>
        </w:rPr>
      </w:pPr>
    </w:p>
    <w:p w:rsidR="007D7EF5" w:rsidRDefault="007D7EF5" w:rsidP="007D7EF5">
      <w:pPr>
        <w:pStyle w:val="c15"/>
        <w:shd w:val="clear" w:color="auto" w:fill="FFFFFF"/>
        <w:spacing w:before="0" w:beforeAutospacing="0" w:after="0" w:afterAutospacing="0"/>
        <w:jc w:val="center"/>
        <w:rPr>
          <w:rFonts w:ascii="Calibri" w:hAnsi="Calibri" w:cs="Calibri"/>
          <w:color w:val="000000"/>
          <w:sz w:val="22"/>
          <w:szCs w:val="22"/>
        </w:rPr>
      </w:pPr>
      <w:r>
        <w:rPr>
          <w:rStyle w:val="c0"/>
          <w:b/>
          <w:bCs/>
          <w:color w:val="000000"/>
        </w:rPr>
        <w:lastRenderedPageBreak/>
        <w:t>Список географических объектов для изучения</w:t>
      </w:r>
    </w:p>
    <w:p w:rsidR="007D7EF5" w:rsidRDefault="007D7EF5" w:rsidP="007D7EF5">
      <w:pPr>
        <w:pStyle w:val="c15"/>
        <w:shd w:val="clear" w:color="auto" w:fill="FFFFFF"/>
        <w:spacing w:before="0" w:beforeAutospacing="0" w:after="0" w:afterAutospacing="0"/>
        <w:jc w:val="center"/>
        <w:rPr>
          <w:rFonts w:ascii="Calibri" w:hAnsi="Calibri" w:cs="Calibri"/>
          <w:color w:val="000000"/>
          <w:sz w:val="22"/>
          <w:szCs w:val="22"/>
        </w:rPr>
      </w:pPr>
      <w:r>
        <w:rPr>
          <w:rStyle w:val="c0"/>
          <w:b/>
          <w:bCs/>
          <w:color w:val="000000"/>
        </w:rPr>
        <w:t>9 классе</w:t>
      </w: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b/>
          <w:color w:val="000000"/>
          <w:shd w:val="clear" w:color="auto" w:fill="FFFFFF"/>
        </w:rPr>
        <w:t>Тема "География отраслей и межотраслевых комплексов"</w:t>
      </w:r>
      <w:r w:rsidRPr="005D6123">
        <w:rPr>
          <w:rFonts w:ascii="Times New Roman" w:eastAsia="Noto Sans Devanagari" w:hAnsi="Times New Roman" w:cs="Times New Roman"/>
          <w:color w:val="000000"/>
        </w:rPr>
        <w:br/>
      </w:r>
      <w:r w:rsidRPr="005D6123">
        <w:rPr>
          <w:rFonts w:ascii="Times New Roman" w:eastAsia="Noto Sans Devanagari" w:hAnsi="Times New Roman" w:cs="Times New Roman"/>
          <w:color w:val="000000"/>
          <w:shd w:val="clear" w:color="auto" w:fill="FFFFFF"/>
        </w:rPr>
        <w:t xml:space="preserve">Машиностроительный комплекс. </w:t>
      </w:r>
      <w:r>
        <w:rPr>
          <w:rFonts w:ascii="Times New Roman" w:eastAsia="Noto Sans Devanagari" w:hAnsi="Times New Roman" w:cs="Times New Roman"/>
          <w:color w:val="000000"/>
          <w:shd w:val="clear" w:color="auto" w:fill="FFFFFF"/>
        </w:rPr>
        <w:t xml:space="preserve"> </w:t>
      </w:r>
      <w:r w:rsidRPr="005D6123">
        <w:rPr>
          <w:rFonts w:ascii="Times New Roman" w:eastAsia="Noto Sans Devanagari" w:hAnsi="Times New Roman" w:cs="Times New Roman"/>
          <w:color w:val="000000"/>
          <w:shd w:val="clear" w:color="auto" w:fill="FFFFFF"/>
        </w:rPr>
        <w:t>Научные центры и технополисы: Москва и города Подмосковья, Санкт-Петербург, Ростов-на-Дону, Екатеринбург, Новосибирск, Красноярск, Иркутск, Владивосток, Хабаровск.</w:t>
      </w:r>
      <w:r w:rsidRPr="005D6123">
        <w:rPr>
          <w:rFonts w:ascii="Times New Roman" w:eastAsia="Noto Sans Devanagari" w:hAnsi="Times New Roman" w:cs="Times New Roman"/>
          <w:color w:val="000000"/>
        </w:rPr>
        <w:br/>
      </w:r>
      <w:r w:rsidRPr="005D6123">
        <w:rPr>
          <w:rFonts w:ascii="Times New Roman" w:eastAsia="Noto Sans Devanagari" w:hAnsi="Times New Roman" w:cs="Times New Roman"/>
          <w:color w:val="000000"/>
        </w:rPr>
        <w:br/>
      </w:r>
      <w:r w:rsidRPr="005D6123">
        <w:rPr>
          <w:rFonts w:ascii="Times New Roman" w:eastAsia="Noto Sans Devanagari" w:hAnsi="Times New Roman" w:cs="Times New Roman"/>
          <w:color w:val="000000"/>
          <w:shd w:val="clear" w:color="auto" w:fill="FFFFFF"/>
        </w:rPr>
        <w:t>Центры трудоёмкого машиностроения: Санкт-Петербург, Москва, Воронеж, Нижний Новгород, Ярославль, Ульяновск, Саратов, Самара, Казань, Иркутск.</w:t>
      </w:r>
      <w:r w:rsidRPr="005D6123">
        <w:rPr>
          <w:rFonts w:ascii="Times New Roman" w:eastAsia="Noto Sans Devanagari" w:hAnsi="Times New Roman" w:cs="Times New Roman"/>
          <w:color w:val="000000"/>
        </w:rPr>
        <w:br/>
      </w:r>
      <w:r w:rsidRPr="005D6123">
        <w:rPr>
          <w:rFonts w:ascii="Times New Roman" w:eastAsia="Noto Sans Devanagari" w:hAnsi="Times New Roman" w:cs="Times New Roman"/>
          <w:color w:val="000000"/>
        </w:rPr>
        <w:br/>
      </w:r>
      <w:r w:rsidRPr="005D6123">
        <w:rPr>
          <w:rFonts w:ascii="Times New Roman" w:eastAsia="Noto Sans Devanagari" w:hAnsi="Times New Roman" w:cs="Times New Roman"/>
          <w:color w:val="000000"/>
          <w:shd w:val="clear" w:color="auto" w:fill="FFFFFF"/>
        </w:rPr>
        <w:t>Центры металлоёмкого машиностроения: Волгоград, Пермь, Нижний Тагил, Екатеринбург, Ижевск, Челябинск, Орск, Новосибирск, Барнаул, Красноярск</w:t>
      </w:r>
      <w:r w:rsidRPr="005D6123">
        <w:rPr>
          <w:rFonts w:ascii="Times New Roman" w:eastAsia="Noto Sans Devanagari" w:hAnsi="Times New Roman" w:cs="Times New Roman"/>
          <w:color w:val="000000"/>
        </w:rPr>
        <w:br/>
      </w:r>
      <w:r w:rsidRPr="005D6123">
        <w:rPr>
          <w:rFonts w:ascii="Times New Roman" w:eastAsia="Noto Sans Devanagari" w:hAnsi="Times New Roman" w:cs="Times New Roman"/>
          <w:color w:val="000000"/>
        </w:rPr>
        <w:br/>
      </w:r>
      <w:r w:rsidRPr="00472814">
        <w:rPr>
          <w:rFonts w:ascii="Times New Roman" w:eastAsia="Noto Sans Devanagari" w:hAnsi="Times New Roman" w:cs="Times New Roman"/>
          <w:b/>
          <w:color w:val="000000"/>
          <w:shd w:val="clear" w:color="auto" w:fill="FFFFFF"/>
        </w:rPr>
        <w:t>Топливно-энергетический комплекс</w:t>
      </w:r>
      <w:r w:rsidRPr="005D6123">
        <w:rPr>
          <w:rFonts w:ascii="Times New Roman" w:eastAsia="Noto Sans Devanagari" w:hAnsi="Times New Roman" w:cs="Times New Roman"/>
          <w:color w:val="000000"/>
          <w:shd w:val="clear" w:color="auto" w:fill="FFFFFF"/>
        </w:rPr>
        <w:t>.</w:t>
      </w:r>
      <w:r w:rsidRPr="005D6123">
        <w:rPr>
          <w:rFonts w:ascii="Times New Roman" w:eastAsia="Noto Sans Devanagari" w:hAnsi="Times New Roman" w:cs="Times New Roman"/>
          <w:color w:val="000000"/>
        </w:rPr>
        <w:br/>
      </w:r>
      <w:r w:rsidRPr="005D6123">
        <w:rPr>
          <w:rFonts w:ascii="Times New Roman" w:eastAsia="Noto Sans Devanagari" w:hAnsi="Times New Roman" w:cs="Times New Roman"/>
          <w:color w:val="000000"/>
          <w:shd w:val="clear" w:color="auto" w:fill="FFFFFF"/>
        </w:rPr>
        <w:t>Месторождения: Самотлор, Уренгой, Ямбург, Астраханское. Система трубопроводов с Тюменского севера на запад.</w:t>
      </w:r>
      <w:r w:rsidRPr="005D6123">
        <w:rPr>
          <w:rFonts w:ascii="Times New Roman" w:eastAsia="Noto Sans Devanagari" w:hAnsi="Times New Roman" w:cs="Times New Roman"/>
          <w:color w:val="000000"/>
        </w:rPr>
        <w:br/>
      </w:r>
      <w:r w:rsidRPr="005D6123">
        <w:rPr>
          <w:rFonts w:ascii="Times New Roman" w:eastAsia="Noto Sans Devanagari" w:hAnsi="Times New Roman" w:cs="Times New Roman"/>
          <w:color w:val="000000"/>
          <w:shd w:val="clear" w:color="auto" w:fill="FFFFFF"/>
        </w:rPr>
        <w:t xml:space="preserve">ТЭЦ: Сургутская, Костромская, Рефтинская. </w:t>
      </w:r>
    </w:p>
    <w:p w:rsidR="007D7EF5" w:rsidRDefault="007D7EF5" w:rsidP="007D7EF5">
      <w:pPr>
        <w:pStyle w:val="a5"/>
        <w:rPr>
          <w:rFonts w:ascii="Times New Roman" w:eastAsia="Noto Sans Devanagari" w:hAnsi="Times New Roman" w:cs="Times New Roman"/>
          <w:color w:val="000000"/>
          <w:shd w:val="clear" w:color="auto" w:fill="FFFFFF"/>
        </w:rPr>
      </w:pPr>
      <w:r w:rsidRPr="005D6123">
        <w:rPr>
          <w:rFonts w:ascii="Times New Roman" w:eastAsia="Noto Sans Devanagari" w:hAnsi="Times New Roman" w:cs="Times New Roman"/>
          <w:color w:val="000000"/>
          <w:shd w:val="clear" w:color="auto" w:fill="FFFFFF"/>
        </w:rPr>
        <w:t xml:space="preserve">ГЭС: Волжский каскад, Красноярская, Саянская, Братская, Усть-Илимская. </w:t>
      </w:r>
    </w:p>
    <w:p w:rsidR="007D7EF5" w:rsidRDefault="007D7EF5" w:rsidP="007D7EF5">
      <w:pPr>
        <w:pStyle w:val="a5"/>
        <w:rPr>
          <w:rFonts w:ascii="Noto Sans Devanagari" w:eastAsia="Noto Sans Devanagari"/>
          <w:color w:val="000000"/>
          <w:sz w:val="20"/>
          <w:szCs w:val="20"/>
          <w:shd w:val="clear" w:color="auto" w:fill="FFFFFF"/>
        </w:rPr>
      </w:pPr>
      <w:r w:rsidRPr="005D6123">
        <w:rPr>
          <w:rFonts w:ascii="Times New Roman" w:eastAsia="Noto Sans Devanagari" w:hAnsi="Times New Roman" w:cs="Times New Roman"/>
          <w:color w:val="000000"/>
          <w:shd w:val="clear" w:color="auto" w:fill="FFFFFF"/>
        </w:rPr>
        <w:t>АЭС: Нововоронежская, Ленинградская, Белоярская, Кольская. Единая Энергетическая система (ЕЭС)</w:t>
      </w:r>
      <w:r w:rsidRPr="005D6123">
        <w:rPr>
          <w:rFonts w:ascii="Times New Roman" w:eastAsia="Noto Sans Devanagari" w:hAnsi="Times New Roman" w:cs="Times New Roman"/>
          <w:color w:val="000000"/>
        </w:rPr>
        <w:br/>
      </w:r>
      <w:r w:rsidRPr="005D6123">
        <w:rPr>
          <w:rFonts w:ascii="Times New Roman" w:eastAsia="Noto Sans Devanagari" w:hAnsi="Times New Roman" w:cs="Times New Roman"/>
          <w:color w:val="000000"/>
        </w:rPr>
        <w:br/>
      </w:r>
      <w:r w:rsidRPr="00472814">
        <w:rPr>
          <w:rFonts w:ascii="Times New Roman" w:eastAsia="Noto Sans Devanagari" w:hAnsi="Times New Roman" w:cs="Times New Roman"/>
          <w:b/>
          <w:color w:val="000000"/>
          <w:shd w:val="clear" w:color="auto" w:fill="FFFFFF"/>
        </w:rPr>
        <w:t>Металлургический и химико-лесной комплекс</w:t>
      </w:r>
      <w:r w:rsidRPr="005D6123">
        <w:rPr>
          <w:rFonts w:ascii="Times New Roman" w:eastAsia="Noto Sans Devanagari" w:hAnsi="Times New Roman" w:cs="Times New Roman"/>
          <w:color w:val="000000"/>
          <w:shd w:val="clear" w:color="auto" w:fill="FFFFFF"/>
        </w:rPr>
        <w:t>.</w:t>
      </w:r>
      <w:r w:rsidRPr="005D6123">
        <w:rPr>
          <w:rFonts w:ascii="Times New Roman" w:eastAsia="Noto Sans Devanagari" w:hAnsi="Times New Roman" w:cs="Times New Roman"/>
          <w:color w:val="000000"/>
        </w:rPr>
        <w:br/>
      </w:r>
      <w:r w:rsidRPr="005D6123">
        <w:rPr>
          <w:rFonts w:ascii="Times New Roman" w:eastAsia="Noto Sans Devanagari" w:hAnsi="Times New Roman" w:cs="Times New Roman"/>
          <w:color w:val="000000"/>
          <w:shd w:val="clear" w:color="auto" w:fill="FFFFFF"/>
        </w:rPr>
        <w:t>Центры чёрной металлургии: Череповецк, Липецк, Старый Оскол, Магнитогорск, Нижний Тагил, Челябинск, Новокузнецк.</w:t>
      </w:r>
      <w:r w:rsidRPr="005D6123">
        <w:rPr>
          <w:rFonts w:ascii="Noto Sans Devanagari" w:eastAsia="Noto Sans Devanagari" w:hint="eastAsia"/>
          <w:color w:val="000000"/>
          <w:sz w:val="20"/>
          <w:szCs w:val="20"/>
          <w:shd w:val="clear" w:color="auto" w:fill="FFFFFF"/>
        </w:rPr>
        <w:t xml:space="preserve">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Центры передельной металлургии: Москва, Санкт-Петербург, Ижевск, Златоуст, Комсомольск-на-Амуре.</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shd w:val="clear" w:color="auto" w:fill="FFFFFF"/>
        </w:rPr>
        <w:t>Центры цветной металлургии: Мончегорск, Кандалакша, Волхов, Медногорск, Орск, Норильск, Братск, Красноярск, Новосибирск.</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shd w:val="clear" w:color="auto" w:fill="FFFFFF"/>
        </w:rPr>
        <w:t>Центры химико-лесного комплекса: Архангельск, Сыктывкар, Соликамск-Березняки, Уфимско-Салаватский, Самара, Усолье-Сибирское, Енисейск, Усть-Илимск, Братск, Комсомольск-на-Амуре.</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b/>
          <w:color w:val="000000"/>
          <w:shd w:val="clear" w:color="auto" w:fill="FFFFFF"/>
        </w:rPr>
        <w:t>Инфраструктурный комплекс</w:t>
      </w:r>
      <w:r w:rsidRPr="00472814">
        <w:rPr>
          <w:rFonts w:ascii="Times New Roman" w:eastAsia="Noto Sans Devanagari" w:hAnsi="Times New Roman" w:cs="Times New Roman"/>
          <w:color w:val="000000"/>
          <w:shd w:val="clear" w:color="auto" w:fill="FFFFFF"/>
        </w:rPr>
        <w:t xml:space="preserve">. Центры туризма и отдыха.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Порты: Новороссийск, Астрахань, Калининград, Санкт-Петербург, Выборг, Архангельск, Мурманск, Дудинка, Тикси, Владивосток, Находка, Петропавлровск-Камчатский.</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shd w:val="clear" w:color="auto" w:fill="FFFFFF"/>
        </w:rPr>
        <w:t>Железнодорожные магистрали: Транссибирская, Южносибирская, БАМ</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shd w:val="clear" w:color="auto" w:fill="FFFFFF"/>
        </w:rPr>
        <w:t>РЕГИОНЫ РОССИИ</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b/>
          <w:i/>
          <w:color w:val="000000"/>
          <w:shd w:val="clear" w:color="auto" w:fill="FFFFFF"/>
        </w:rPr>
        <w:t>Европейский Север.</w:t>
      </w:r>
      <w:r w:rsidRPr="00472814">
        <w:rPr>
          <w:rFonts w:ascii="Times New Roman" w:eastAsia="Noto Sans Devanagari" w:hAnsi="Times New Roman" w:cs="Times New Roman"/>
          <w:b/>
          <w:i/>
          <w:color w:val="000000"/>
        </w:rPr>
        <w:br/>
      </w:r>
      <w:r w:rsidRPr="00472814">
        <w:rPr>
          <w:rFonts w:ascii="Times New Roman" w:eastAsia="Noto Sans Devanagari" w:hAnsi="Times New Roman" w:cs="Times New Roman"/>
          <w:color w:val="000000"/>
          <w:shd w:val="clear" w:color="auto" w:fill="FFFFFF"/>
        </w:rPr>
        <w:t>Моря: Баренцево, Белое.</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Заливы: Кандалакшский, Онежская губа.</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Полуострова: Рыбачий, Канин, Кольский.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Острова: Соловецкие, Кижи, Валаам, Колгуев, Вайгач.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Возвышености: Тиманский кряж, Северные Увалы.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Горы: Хибины.</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Низменность: Печорская. Реки: Северная Двина, Печора, Онега, Мезень.</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Озёра: Имандра.</w:t>
      </w:r>
      <w:r>
        <w:rPr>
          <w:rFonts w:ascii="Times New Roman" w:eastAsia="Noto Sans Devanagari" w:hAnsi="Times New Roman" w:cs="Times New Roman"/>
          <w:color w:val="000000"/>
          <w:shd w:val="clear" w:color="auto" w:fill="FFFFFF"/>
        </w:rPr>
        <w:t xml:space="preserve"> </w:t>
      </w:r>
      <w:r w:rsidRPr="00472814">
        <w:rPr>
          <w:rFonts w:ascii="Times New Roman" w:eastAsia="Noto Sans Devanagari" w:hAnsi="Times New Roman" w:cs="Times New Roman"/>
          <w:color w:val="000000"/>
          <w:shd w:val="clear" w:color="auto" w:fill="FFFFFF"/>
        </w:rPr>
        <w:t>Беломоро-Балтийский канал.</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Заповедники: Кандалакшский, Лапландский.</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Печорский угольный бассейн. Месторождения: апатитов, руд чёрных и цветных металлов Кольского полуострова и Карелии.</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shd w:val="clear" w:color="auto" w:fill="FFFFFF"/>
        </w:rPr>
        <w:t>Города: Мурманск, Архангельск, Мончегорск, Кандалакша, Череповец, Воркута</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shd w:val="clear" w:color="auto" w:fill="FFFFFF"/>
        </w:rPr>
        <w:t>Кислогубская ПЭС. Кольская АЭС</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b/>
          <w:i/>
          <w:color w:val="000000"/>
          <w:shd w:val="clear" w:color="auto" w:fill="FFFFFF"/>
        </w:rPr>
        <w:t>Центральная Россия.</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shd w:val="clear" w:color="auto" w:fill="FFFFFF"/>
        </w:rPr>
        <w:t xml:space="preserve">Моря:Балтийское. Финский залив. Окско-Донская равнина.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Возвышенности: Среднерусская, Валдайская.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Низмености: Окско-Донская, Мещерская.</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shd w:val="clear" w:color="auto" w:fill="FFFFFF"/>
        </w:rPr>
        <w:t xml:space="preserve">Реки: Дон, Ока, Вятка, Кама, Нева.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Озёра: Ладожское, Онежское, Чудское, Псковское, Ильмень, Селигер.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Водохранилища: Рыбинское, Горьковское.</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shd w:val="clear" w:color="auto" w:fill="FFFFFF"/>
        </w:rPr>
        <w:t>Каналы: Мариинская система, Волго-Балтийский, им. М</w:t>
      </w:r>
      <w:r>
        <w:rPr>
          <w:rFonts w:ascii="Times New Roman" w:eastAsia="Noto Sans Devanagari" w:hAnsi="Times New Roman" w:cs="Times New Roman"/>
          <w:color w:val="000000"/>
          <w:shd w:val="clear" w:color="auto" w:fill="FFFFFF"/>
        </w:rPr>
        <w:t>о</w:t>
      </w:r>
      <w:r w:rsidRPr="00472814">
        <w:rPr>
          <w:rFonts w:ascii="Times New Roman" w:eastAsia="Noto Sans Devanagari" w:hAnsi="Times New Roman" w:cs="Times New Roman"/>
          <w:color w:val="000000"/>
          <w:shd w:val="clear" w:color="auto" w:fill="FFFFFF"/>
        </w:rPr>
        <w:t xml:space="preserve">сквы (Москва-Волга).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Заповедники: Дарвинский, Приокско-Террасный.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Подмосковный угольный бассейн, КМА.</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lastRenderedPageBreak/>
        <w:t xml:space="preserve"> Города: Москва и подмосковные города науки (Пущино, Дубна, Троицк), Санкт-Петербург, Новгород, Псков, Нижний Новгород, Владимир, Калининград, Ярославль, Воронеж, Липецк.</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b/>
          <w:i/>
          <w:color w:val="000000"/>
          <w:shd w:val="clear" w:color="auto" w:fill="FFFFFF"/>
        </w:rPr>
        <w:t>Поволжье.</w:t>
      </w:r>
      <w:r w:rsidRPr="00472814">
        <w:rPr>
          <w:rFonts w:ascii="Times New Roman" w:eastAsia="Noto Sans Devanagari" w:hAnsi="Times New Roman" w:cs="Times New Roman"/>
          <w:b/>
          <w:i/>
          <w:color w:val="000000"/>
        </w:rPr>
        <w:br/>
      </w:r>
      <w:r w:rsidRPr="00472814">
        <w:rPr>
          <w:rFonts w:ascii="Times New Roman" w:eastAsia="Noto Sans Devanagari" w:hAnsi="Times New Roman" w:cs="Times New Roman"/>
          <w:color w:val="000000"/>
          <w:shd w:val="clear" w:color="auto" w:fill="FFFFFF"/>
        </w:rPr>
        <w:t xml:space="preserve">Моря: Каспийское.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Возвышенности: Приволжская.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Низменности: Прикаспийская.</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Реки: Волга, Дон.</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Озёра: Эльто, Баскунчак.</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Водохранилища: Куйбышевск</w:t>
      </w:r>
      <w:r>
        <w:rPr>
          <w:rFonts w:ascii="Times New Roman" w:eastAsia="Noto Sans Devanagari" w:hAnsi="Times New Roman" w:cs="Times New Roman"/>
          <w:color w:val="000000"/>
          <w:shd w:val="clear" w:color="auto" w:fill="FFFFFF"/>
        </w:rPr>
        <w:t>ое, Волгоградское, Цимлянское. К</w:t>
      </w:r>
      <w:r w:rsidRPr="00472814">
        <w:rPr>
          <w:rFonts w:ascii="Times New Roman" w:eastAsia="Noto Sans Devanagari" w:hAnsi="Times New Roman" w:cs="Times New Roman"/>
          <w:color w:val="000000"/>
          <w:shd w:val="clear" w:color="auto" w:fill="FFFFFF"/>
        </w:rPr>
        <w:t>анал: Волго-Донской.</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Заповедники и национальные парки: Астраханский национальный парк, Самарская Лука.</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Месторождения солей: Баскунчак.</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Города: Казань, Пенза, Самара, Ульяновск, Саратов, Волгоград, Астрахань.</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b/>
          <w:i/>
          <w:color w:val="000000"/>
          <w:shd w:val="clear" w:color="auto" w:fill="FFFFFF"/>
        </w:rPr>
        <w:t>Северный Кавказ и Нижний Дон.</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shd w:val="clear" w:color="auto" w:fill="FFFFFF"/>
        </w:rPr>
        <w:t>Моря: Азовское, Чёрное.</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Проливы: Керченский.</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Полуостров: Таманский.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Стравропольская возвышенность </w:t>
      </w:r>
      <w:r>
        <w:rPr>
          <w:rFonts w:ascii="Times New Roman" w:eastAsia="Noto Sans Devanagari" w:hAnsi="Times New Roman" w:cs="Times New Roman"/>
          <w:color w:val="000000"/>
          <w:shd w:val="clear" w:color="auto" w:fill="FFFFFF"/>
        </w:rPr>
        <w:t>.</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Горы: Большой Кавказ, гора Казбек, гора Эльбрус.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Низменности: Прикубанская, Терско-Кумская,Кумо-Манычская впадина. Реки: Кубань, Кума, Терек. Заповедники: Тебердинский.</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shd w:val="clear" w:color="auto" w:fill="FFFFFF"/>
        </w:rPr>
        <w:t>Месторождения цветных металлов: Большого Кавказа.</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shd w:val="clear" w:color="auto" w:fill="FFFFFF"/>
        </w:rPr>
        <w:t>Города: Ростов-на-Дону, Новороссийск</w:t>
      </w:r>
      <w:r>
        <w:rPr>
          <w:rFonts w:ascii="Times New Roman" w:eastAsia="Noto Sans Devanagari" w:hAnsi="Times New Roman" w:cs="Times New Roman"/>
          <w:color w:val="000000"/>
          <w:shd w:val="clear" w:color="auto" w:fill="FFFFFF"/>
        </w:rPr>
        <w:t xml:space="preserve"> </w:t>
      </w:r>
      <w:r w:rsidRPr="00472814">
        <w:rPr>
          <w:rFonts w:ascii="Times New Roman" w:eastAsia="Noto Sans Devanagari" w:hAnsi="Times New Roman" w:cs="Times New Roman"/>
          <w:color w:val="000000"/>
          <w:shd w:val="clear" w:color="auto" w:fill="FFFFFF"/>
        </w:rPr>
        <w:t>, Ставрополь, Краснодар, Сочи, Анапа,</w:t>
      </w:r>
      <w:r>
        <w:rPr>
          <w:rFonts w:ascii="Times New Roman" w:eastAsia="Noto Sans Devanagari" w:hAnsi="Times New Roman" w:cs="Times New Roman"/>
          <w:color w:val="000000"/>
        </w:rPr>
        <w:t xml:space="preserve"> </w:t>
      </w:r>
      <w:r w:rsidRPr="00472814">
        <w:rPr>
          <w:rFonts w:ascii="Times New Roman" w:eastAsia="Noto Sans Devanagari" w:hAnsi="Times New Roman" w:cs="Times New Roman"/>
          <w:color w:val="000000"/>
          <w:shd w:val="clear" w:color="auto" w:fill="FFFFFF"/>
        </w:rPr>
        <w:t>Туапсе, Пятигорск, Ессентуки, Кисловодск, Теберда.</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b/>
          <w:i/>
          <w:color w:val="000000"/>
          <w:shd w:val="clear" w:color="auto" w:fill="FFFFFF"/>
        </w:rPr>
        <w:t>Урал.</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shd w:val="clear" w:color="auto" w:fill="FFFFFF"/>
        </w:rPr>
        <w:t>Пай-Хой, Полярный Урал, Приполярный Урал, Северный Урал, Средний Урал, Южный Урал.</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Горы: Народная, Ямантау, Магнитная, Качканар.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Реки: Печора, Кама, Урал, Чусовая, Северная Сосьва, Тура, Исеть.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Заповедники: Печоро-Илычский, Башкирский, Ильменский. </w:t>
      </w:r>
    </w:p>
    <w:p w:rsidR="007D7EF5" w:rsidRPr="00472814" w:rsidRDefault="007D7EF5" w:rsidP="007D7EF5">
      <w:pPr>
        <w:pStyle w:val="a5"/>
        <w:rPr>
          <w:rFonts w:ascii="Times New Roman" w:eastAsia="Noto Sans Devanagari" w:hAnsi="Times New Roman" w:cs="Times New Roman"/>
          <w:b/>
          <w:color w:val="000000"/>
          <w:shd w:val="clear" w:color="auto" w:fill="FFFFFF"/>
        </w:rPr>
      </w:pPr>
      <w:r w:rsidRPr="00472814">
        <w:rPr>
          <w:rFonts w:ascii="Times New Roman" w:eastAsia="Noto Sans Devanagari" w:hAnsi="Times New Roman" w:cs="Times New Roman"/>
          <w:color w:val="000000"/>
          <w:shd w:val="clear" w:color="auto" w:fill="FFFFFF"/>
        </w:rPr>
        <w:t>Города: Екатеринбург, Челябинск, Уфа, Пермь, Оренбург, Магнитогорск, Соликамск, Березняки, Краснотурьинск, салават, Орск, Медногорск, Златоуст, Миасс, Соль-Илецк.</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b/>
          <w:i/>
          <w:color w:val="000000"/>
          <w:shd w:val="clear" w:color="auto" w:fill="FFFFFF"/>
        </w:rPr>
        <w:t>Западная Сибирь.</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Заливы: Байдарацкая губа, Обская губа, Енисейский.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Полуострова: Ямал, Гыданский.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Горы: Алтай (гора Белуха), Салаирский кряж, Кузнецкий Алатау, Западный Саян.</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Возвышенности: Сибирские Увалы. Равнины: Ишимская, Барабинская. Котловины: Кузнецкая.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Реки: Обь, Бия, Катунь, Иртыш, Тобол, ишим, Пур, Таз.</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Озёра: Кулундинское, Чаны, Телецкое.</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shd w:val="clear" w:color="auto" w:fill="FFFFFF"/>
        </w:rPr>
        <w:t>Месторождения: Западно-Сибирский нефтегазоносный бассейн, Кузнецкий каменноугольный бассейн, железные руды Горной Шории, цветные редкие металлы Рудного Алтая.</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Заповедники: Алтайский. Сургутская ТЭЦ.</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Города: Новосибирск, Омск, Томск, Тюмень, Сургут, Нижневартовск, Кемерово, Новокузнецк, Горно-Алтайск, Барнаул.</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Технополисы: Томск, Новосибирск, Омск. Нефтяные концерны: "Лукойл", "Сургутнефтегназ",.</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b/>
          <w:i/>
          <w:color w:val="000000"/>
          <w:shd w:val="clear" w:color="auto" w:fill="FFFFFF"/>
        </w:rPr>
        <w:t>Восточная Сибирь</w:t>
      </w:r>
      <w:r w:rsidRPr="00472814">
        <w:rPr>
          <w:rFonts w:ascii="Times New Roman" w:eastAsia="Noto Sans Devanagari" w:hAnsi="Times New Roman" w:cs="Times New Roman"/>
          <w:b/>
          <w:color w:val="000000"/>
          <w:shd w:val="clear" w:color="auto" w:fill="FFFFFF"/>
        </w:rPr>
        <w:t>.</w:t>
      </w:r>
      <w:r w:rsidRPr="00472814">
        <w:rPr>
          <w:rFonts w:ascii="Times New Roman" w:eastAsia="Noto Sans Devanagari" w:hAnsi="Times New Roman" w:cs="Times New Roman"/>
          <w:b/>
          <w:color w:val="000000"/>
        </w:rPr>
        <w:br/>
      </w:r>
      <w:r w:rsidRPr="00472814">
        <w:rPr>
          <w:rFonts w:ascii="Times New Roman" w:eastAsia="Noto Sans Devanagari" w:hAnsi="Times New Roman" w:cs="Times New Roman"/>
          <w:color w:val="000000"/>
          <w:shd w:val="clear" w:color="auto" w:fill="FFFFFF"/>
        </w:rPr>
        <w:t xml:space="preserve">Моря: Карское, Лаптевых.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Заливы: Енисейский.</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Полуостров Таймыр.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Острова Северная Земля.</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Возвышенности: Среднесибирское плоскогорье, плато Путорана. Горы: Бырранга, Енисейский кряж, Восточный Саян, Становое нагорье, Алданское нагорье, Витимское плоскогорье, Становой хребет. Низм</w:t>
      </w:r>
      <w:r>
        <w:rPr>
          <w:rFonts w:ascii="Times New Roman" w:eastAsia="Noto Sans Devanagari" w:hAnsi="Times New Roman" w:cs="Times New Roman"/>
          <w:color w:val="000000"/>
          <w:shd w:val="clear" w:color="auto" w:fill="FFFFFF"/>
        </w:rPr>
        <w:t>е</w:t>
      </w:r>
      <w:r w:rsidRPr="00472814">
        <w:rPr>
          <w:rFonts w:ascii="Times New Roman" w:eastAsia="Noto Sans Devanagari" w:hAnsi="Times New Roman" w:cs="Times New Roman"/>
          <w:color w:val="000000"/>
          <w:shd w:val="clear" w:color="auto" w:fill="FFFFFF"/>
        </w:rPr>
        <w:t>нности: Северо-сибирская.</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Котловины: Минусинская, Тувинская.</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Реки: Енисей, Подкаменная Тунгуска, Нижняя Тунгуска, Хатанга, Ангара, Селенга, Алдан, Шилка, Аргунь.</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Озёра: Байкал, Таймыр.</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Заповедники: Таймырский, Баргузинский, Кодаро-Чарский.</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lastRenderedPageBreak/>
        <w:t xml:space="preserve"> Месторождения: Тунгусский, Таймырский, Минусинский, Улуг-Хемский, Южно-Якутский каменноугольные бассейны; железные руды Хакасии, Забайкалья; Удоканское месторождение меди, цветные и редкие металлы Путорана и гор Забайкалья.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Транссибирская магистраль, БАМ (Большой и Малый).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Города: Диксон, Дудинка, Норильск, Хатанга, Красноярск, Минусинск, Иркутск, Улан-Удэ, Чита, Усть-Илимск, Братск, Ангарск.</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b/>
          <w:i/>
          <w:color w:val="000000"/>
          <w:shd w:val="clear" w:color="auto" w:fill="FFFFFF"/>
        </w:rPr>
        <w:t>Дальний Восток.</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shd w:val="clear" w:color="auto" w:fill="FFFFFF"/>
        </w:rPr>
        <w:t>Моря: Восточно-Сибирское, Чукотское, Берингово. Охотское, Японское. Проливы: Берингов, Татарский, Лаперуза, Кунаширский. Заливы: Пенжинская Губа, Петра Великого.</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Острова: Новосибирские, Врангеля, Командорские, Курильские, Сахалин.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Полуострова: Чукотский, Камчатка.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Горы: Верхоянский хребет, хребет Черского, Яно-Оймяконское нагорье, Чукотское нагорье, Джугджур, Сихотэ-Алинь.</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Вулканы: Ключевская Сопка, Авачинская Сопка. Равнины: Зейско-Буреинская; Центрально-Якутская, Яно-Индигирская, Колымская, Среднеамурская низменности.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Реки: Вилюй, Алдан, Оленёк, Лена, Яна, Индигирка, Колыма, Амур, Зея, Уссури, Камчатка, Анадырь. Водохранилища: Вилюйское, зейское.</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Озёра: Ханка. Заповедники: Усть-Ленский, Кроноцкий, Остров Врангеля, Дальневосточный морской, Кедровая Падь.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Бассейны буро- и каменноугольные: Ленский, Зырянский, Нижнезейский.</w:t>
      </w:r>
      <w:r w:rsidRPr="00472814">
        <w:rPr>
          <w:rFonts w:ascii="Times New Roman" w:eastAsia="Noto Sans Devanagari" w:hAnsi="Times New Roman" w:cs="Times New Roman"/>
          <w:color w:val="000000"/>
        </w:rPr>
        <w:br/>
      </w:r>
      <w:r w:rsidRPr="00472814">
        <w:rPr>
          <w:rFonts w:ascii="Times New Roman" w:eastAsia="Noto Sans Devanagari" w:hAnsi="Times New Roman" w:cs="Times New Roman"/>
          <w:color w:val="000000"/>
          <w:shd w:val="clear" w:color="auto" w:fill="FFFFFF"/>
        </w:rPr>
        <w:t>Нефтегазоносные бассейны: охотский (остров Сахалин и шельф).</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 xml:space="preserve"> Месторождения цветных металлов: Северо-Восток Сибири, золотые прииски: Алдан и Бодайбо, Сихотэ-Алинь. </w:t>
      </w:r>
    </w:p>
    <w:p w:rsidR="007D7EF5" w:rsidRDefault="007D7EF5" w:rsidP="007D7EF5">
      <w:pPr>
        <w:pStyle w:val="a5"/>
        <w:rPr>
          <w:rFonts w:ascii="Times New Roman" w:eastAsia="Noto Sans Devanagari" w:hAnsi="Times New Roman" w:cs="Times New Roman"/>
          <w:color w:val="000000"/>
          <w:shd w:val="clear" w:color="auto" w:fill="FFFFFF"/>
        </w:rPr>
      </w:pPr>
      <w:r w:rsidRPr="00472814">
        <w:rPr>
          <w:rFonts w:ascii="Times New Roman" w:eastAsia="Noto Sans Devanagari" w:hAnsi="Times New Roman" w:cs="Times New Roman"/>
          <w:color w:val="000000"/>
          <w:shd w:val="clear" w:color="auto" w:fill="FFFFFF"/>
        </w:rPr>
        <w:t>Амуро-Якутская магистраль.</w:t>
      </w:r>
    </w:p>
    <w:p w:rsidR="007D7EF5" w:rsidRPr="00472814" w:rsidRDefault="007D7EF5" w:rsidP="007D7EF5">
      <w:pPr>
        <w:pStyle w:val="a5"/>
        <w:rPr>
          <w:rFonts w:ascii="Times New Roman" w:eastAsia="Times New Roman" w:hAnsi="Times New Roman" w:cs="Times New Roman"/>
        </w:rPr>
      </w:pPr>
      <w:r w:rsidRPr="00472814">
        <w:rPr>
          <w:rFonts w:ascii="Times New Roman" w:eastAsia="Noto Sans Devanagari" w:hAnsi="Times New Roman" w:cs="Times New Roman"/>
          <w:color w:val="000000"/>
          <w:shd w:val="clear" w:color="auto" w:fill="FFFFFF"/>
        </w:rPr>
        <w:t xml:space="preserve"> Города: Тикси, Мирный, Якутск, Верхоянск, Анадырь, Магадан, Благовещенск, Комсомольск-на-Амуре, Петропавловск-Камчатский, Южно-Сахалинск, Владивосток, Хабаровск, Уссурийск.</w:t>
      </w:r>
    </w:p>
    <w:p w:rsidR="007D7EF5" w:rsidRPr="00472814" w:rsidRDefault="007D7EF5" w:rsidP="007D7EF5">
      <w:pPr>
        <w:pStyle w:val="a5"/>
        <w:rPr>
          <w:rFonts w:ascii="Times New Roman" w:eastAsia="Times New Roman" w:hAnsi="Times New Roman" w:cs="Times New Roman"/>
        </w:rPr>
      </w:pPr>
    </w:p>
    <w:p w:rsidR="007D7EF5" w:rsidRPr="00472814" w:rsidRDefault="007D7EF5" w:rsidP="007D7EF5">
      <w:pPr>
        <w:pStyle w:val="a5"/>
        <w:rPr>
          <w:rFonts w:ascii="Times New Roman" w:eastAsia="Times New Roman" w:hAnsi="Times New Roman" w:cs="Times New Roman"/>
        </w:rPr>
      </w:pPr>
    </w:p>
    <w:p w:rsidR="007D7EF5" w:rsidRPr="00472814" w:rsidRDefault="007D7EF5" w:rsidP="007D7EF5">
      <w:pPr>
        <w:pStyle w:val="a5"/>
        <w:rPr>
          <w:rFonts w:ascii="Times New Roman" w:eastAsia="Times New Roman" w:hAnsi="Times New Roman" w:cs="Times New Roman"/>
        </w:rPr>
      </w:pPr>
    </w:p>
    <w:p w:rsidR="007D7EF5" w:rsidRPr="005D6123" w:rsidRDefault="007D7EF5" w:rsidP="007D7EF5">
      <w:pPr>
        <w:pStyle w:val="a5"/>
        <w:rPr>
          <w:rFonts w:ascii="Times New Roman" w:eastAsia="Times New Roman" w:hAnsi="Times New Roman" w:cs="Times New Roman"/>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Default="007D7EF5" w:rsidP="007D7EF5">
      <w:pPr>
        <w:pStyle w:val="a5"/>
        <w:rPr>
          <w:rFonts w:ascii="Times New Roman" w:eastAsia="Times New Roman" w:hAnsi="Times New Roman" w:cs="Times New Roman"/>
          <w:sz w:val="24"/>
          <w:szCs w:val="24"/>
        </w:rPr>
      </w:pPr>
    </w:p>
    <w:p w:rsidR="007D7EF5" w:rsidRPr="00E65DF6" w:rsidRDefault="007D7EF5" w:rsidP="007D7EF5">
      <w:pPr>
        <w:pStyle w:val="a5"/>
        <w:rPr>
          <w:rFonts w:ascii="Times New Roman" w:eastAsia="Times New Roman" w:hAnsi="Times New Roman" w:cs="Times New Roman"/>
          <w:sz w:val="24"/>
          <w:szCs w:val="24"/>
        </w:rPr>
      </w:pPr>
    </w:p>
    <w:p w:rsidR="007D7EF5" w:rsidRPr="00E65DF6" w:rsidRDefault="007D7EF5" w:rsidP="007D7EF5">
      <w:pPr>
        <w:pStyle w:val="a5"/>
        <w:rPr>
          <w:rFonts w:ascii="Times New Roman" w:hAnsi="Times New Roman" w:cs="Times New Roman"/>
          <w:sz w:val="24"/>
          <w:szCs w:val="24"/>
        </w:rPr>
        <w:sectPr w:rsidR="007D7EF5" w:rsidRPr="00E65DF6">
          <w:pgSz w:w="11900" w:h="16840"/>
          <w:pgMar w:top="358" w:right="710" w:bottom="452" w:left="1086" w:header="720" w:footer="720" w:gutter="0"/>
          <w:cols w:space="720" w:equalWidth="0">
            <w:col w:w="10104" w:space="0"/>
          </w:cols>
          <w:docGrid w:linePitch="360"/>
        </w:sectPr>
      </w:pPr>
    </w:p>
    <w:p w:rsidR="007D7EF5" w:rsidRPr="00E65DF6" w:rsidRDefault="007D7EF5" w:rsidP="007D7EF5">
      <w:pPr>
        <w:pStyle w:val="a5"/>
        <w:rPr>
          <w:rFonts w:ascii="Times New Roman" w:hAnsi="Times New Roman" w:cs="Times New Roman"/>
          <w:sz w:val="24"/>
          <w:szCs w:val="24"/>
        </w:rPr>
        <w:sectPr w:rsidR="007D7EF5" w:rsidRPr="00E65DF6">
          <w:pgSz w:w="11900" w:h="16840"/>
          <w:pgMar w:top="286" w:right="782" w:bottom="378" w:left="666" w:header="720" w:footer="720" w:gutter="0"/>
          <w:cols w:space="720" w:equalWidth="0">
            <w:col w:w="10452" w:space="0"/>
          </w:cols>
          <w:docGrid w:linePitch="360"/>
        </w:sectPr>
      </w:pPr>
    </w:p>
    <w:p w:rsidR="007D7EF5" w:rsidRPr="007D7EF5" w:rsidRDefault="007D7EF5" w:rsidP="007D7EF5">
      <w:pPr>
        <w:adjustRightInd w:val="0"/>
        <w:rPr>
          <w:rFonts w:eastAsiaTheme="minorHAnsi"/>
          <w:sz w:val="24"/>
          <w:szCs w:val="24"/>
        </w:rPr>
      </w:pPr>
    </w:p>
    <w:sectPr w:rsidR="007D7EF5" w:rsidRPr="007D7EF5" w:rsidSect="00E20EEA">
      <w:pgSz w:w="11900" w:h="16840"/>
      <w:pgMar w:top="286" w:right="818" w:bottom="308" w:left="666" w:header="720" w:footer="720" w:gutter="0"/>
      <w:cols w:space="720" w:equalWidth="0">
        <w:col w:w="10416" w:space="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6CC" w:rsidRDefault="004976CC" w:rsidP="007D7EF5">
      <w:pPr>
        <w:spacing w:after="0" w:line="240" w:lineRule="auto"/>
      </w:pPr>
      <w:r>
        <w:separator/>
      </w:r>
    </w:p>
  </w:endnote>
  <w:endnote w:type="continuationSeparator" w:id="1">
    <w:p w:rsidR="004976CC" w:rsidRDefault="004976CC" w:rsidP="007D7E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w:altName w:val="Cambria"/>
    <w:panose1 w:val="00000000000000000000"/>
    <w:charset w:val="00"/>
    <w:family w:val="roman"/>
    <w:notTrueType/>
    <w:pitch w:val="variable"/>
    <w:sig w:usb0="A00002FF" w:usb1="5000204A" w:usb2="00000020" w:usb3="00000000" w:csb0="0000009F" w:csb1="00000000"/>
  </w:font>
  <w:font w:name="OfficinaSansExtraBoldITC-Reg">
    <w:altName w:val="Calibri"/>
    <w:panose1 w:val="00000000000000000000"/>
    <w:charset w:val="00"/>
    <w:family w:val="auto"/>
    <w:notTrueType/>
    <w:pitch w:val="default"/>
    <w:sig w:usb0="00000203" w:usb1="00000000" w:usb2="00000000" w:usb3="00000000" w:csb0="00000005" w:csb1="00000000"/>
  </w:font>
  <w:font w:name="OfficinaSansMediumITC-Regular">
    <w:altName w:val="Calibri"/>
    <w:panose1 w:val="00000000000000000000"/>
    <w:charset w:val="00"/>
    <w:family w:val="auto"/>
    <w:notTrueType/>
    <w:pitch w:val="default"/>
    <w:sig w:usb0="00000003" w:usb1="09060000" w:usb2="00000010" w:usb3="00000000" w:csb0="00080001"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ndale Sans UI">
    <w:altName w:val="Times New Roman"/>
    <w:charset w:val="CC"/>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SchoolBookSanPin-Bold">
    <w:panose1 w:val="00000000000000000000"/>
    <w:charset w:val="CC"/>
    <w:family w:val="roman"/>
    <w:notTrueType/>
    <w:pitch w:val="default"/>
    <w:sig w:usb0="00000201" w:usb1="00000000" w:usb2="00000000" w:usb3="00000000" w:csb0="00000004" w:csb1="00000000"/>
  </w:font>
  <w:font w:name="Noto Sans Devanagari">
    <w:altName w:val="Arial Unicode MS"/>
    <w:charset w:val="80"/>
    <w:family w:val="swiss"/>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6CC" w:rsidRDefault="004976CC" w:rsidP="007D7EF5">
      <w:pPr>
        <w:spacing w:after="0" w:line="240" w:lineRule="auto"/>
      </w:pPr>
      <w:r>
        <w:separator/>
      </w:r>
    </w:p>
  </w:footnote>
  <w:footnote w:type="continuationSeparator" w:id="1">
    <w:p w:rsidR="004976CC" w:rsidRDefault="004976CC" w:rsidP="007D7E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C"/>
    <w:multiLevelType w:val="multilevel"/>
    <w:tmpl w:val="0000000C"/>
    <w:name w:val="WW8Num12"/>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0000000D"/>
    <w:name w:val="WW8Num13"/>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E"/>
    <w:multiLevelType w:val="multilevel"/>
    <w:tmpl w:val="0000000E"/>
    <w:name w:val="WW8Num14"/>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F"/>
    <w:multiLevelType w:val="multilevel"/>
    <w:tmpl w:val="0000000F"/>
    <w:name w:val="WW8Num15"/>
    <w:lvl w:ilvl="0">
      <w:start w:val="1"/>
      <w:numFmt w:val="bullet"/>
      <w:lvlText w:val=""/>
      <w:lvlJc w:val="left"/>
      <w:pPr>
        <w:tabs>
          <w:tab w:val="num" w:pos="0"/>
        </w:tabs>
        <w:ind w:left="9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D1D183D"/>
    <w:multiLevelType w:val="hybridMultilevel"/>
    <w:tmpl w:val="2CDA2ECC"/>
    <w:lvl w:ilvl="0" w:tplc="8A70688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CB55FC"/>
    <w:multiLevelType w:val="hybridMultilevel"/>
    <w:tmpl w:val="337A3A44"/>
    <w:lvl w:ilvl="0" w:tplc="9C60B040">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5">
    <w:nsid w:val="311823B9"/>
    <w:multiLevelType w:val="hybridMultilevel"/>
    <w:tmpl w:val="D2DA6CAE"/>
    <w:lvl w:ilvl="0" w:tplc="DF9E69DE">
      <w:start w:val="6"/>
      <w:numFmt w:val="decimal"/>
      <w:lvlText w:val="%1"/>
      <w:lvlJc w:val="left"/>
      <w:pPr>
        <w:ind w:left="480" w:hanging="360"/>
      </w:pPr>
      <w:rPr>
        <w:rFonts w:hint="default"/>
        <w:b/>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nsid w:val="458260B0"/>
    <w:multiLevelType w:val="hybridMultilevel"/>
    <w:tmpl w:val="E6A0316C"/>
    <w:lvl w:ilvl="0" w:tplc="06BA5358">
      <w:start w:val="6"/>
      <w:numFmt w:val="decimal"/>
      <w:lvlText w:val="%1"/>
      <w:lvlJc w:val="left"/>
      <w:pPr>
        <w:ind w:left="840" w:hanging="360"/>
      </w:pPr>
      <w:rPr>
        <w:rFonts w:hint="default"/>
        <w:b/>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nsid w:val="573131C2"/>
    <w:multiLevelType w:val="hybridMultilevel"/>
    <w:tmpl w:val="EE80412E"/>
    <w:lvl w:ilvl="0" w:tplc="8A544FE2">
      <w:start w:val="5"/>
      <w:numFmt w:val="decimal"/>
      <w:lvlText w:val="%1"/>
      <w:lvlJc w:val="left"/>
      <w:pPr>
        <w:ind w:left="480" w:hanging="360"/>
      </w:pPr>
      <w:rPr>
        <w:rFonts w:ascii="Times New Roman" w:hAnsi="Times New Roman" w:cs="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8">
    <w:nsid w:val="5B9E0FD1"/>
    <w:multiLevelType w:val="multilevel"/>
    <w:tmpl w:val="DAD01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6B5975"/>
    <w:multiLevelType w:val="hybridMultilevel"/>
    <w:tmpl w:val="420ADD0E"/>
    <w:lvl w:ilvl="0" w:tplc="15723CC8">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1" w:tplc="11B82D36">
      <w:numFmt w:val="bullet"/>
      <w:lvlText w:val="•"/>
      <w:lvlJc w:val="left"/>
      <w:pPr>
        <w:ind w:left="1546" w:hanging="361"/>
      </w:pPr>
      <w:rPr>
        <w:rFonts w:hint="default"/>
        <w:lang w:val="ru-RU" w:eastAsia="en-US" w:bidi="ar-SA"/>
      </w:rPr>
    </w:lvl>
    <w:lvl w:ilvl="2" w:tplc="E3A61798">
      <w:numFmt w:val="bullet"/>
      <w:lvlText w:val="•"/>
      <w:lvlJc w:val="left"/>
      <w:pPr>
        <w:ind w:left="2572" w:hanging="361"/>
      </w:pPr>
      <w:rPr>
        <w:rFonts w:hint="default"/>
        <w:lang w:val="ru-RU" w:eastAsia="en-US" w:bidi="ar-SA"/>
      </w:rPr>
    </w:lvl>
    <w:lvl w:ilvl="3" w:tplc="728A7DA8">
      <w:numFmt w:val="bullet"/>
      <w:lvlText w:val="•"/>
      <w:lvlJc w:val="left"/>
      <w:pPr>
        <w:ind w:left="3598" w:hanging="361"/>
      </w:pPr>
      <w:rPr>
        <w:rFonts w:hint="default"/>
        <w:lang w:val="ru-RU" w:eastAsia="en-US" w:bidi="ar-SA"/>
      </w:rPr>
    </w:lvl>
    <w:lvl w:ilvl="4" w:tplc="FA986128">
      <w:numFmt w:val="bullet"/>
      <w:lvlText w:val="•"/>
      <w:lvlJc w:val="left"/>
      <w:pPr>
        <w:ind w:left="4624" w:hanging="361"/>
      </w:pPr>
      <w:rPr>
        <w:rFonts w:hint="default"/>
        <w:lang w:val="ru-RU" w:eastAsia="en-US" w:bidi="ar-SA"/>
      </w:rPr>
    </w:lvl>
    <w:lvl w:ilvl="5" w:tplc="C518CF7E">
      <w:numFmt w:val="bullet"/>
      <w:lvlText w:val="•"/>
      <w:lvlJc w:val="left"/>
      <w:pPr>
        <w:ind w:left="5650" w:hanging="361"/>
      </w:pPr>
      <w:rPr>
        <w:rFonts w:hint="default"/>
        <w:lang w:val="ru-RU" w:eastAsia="en-US" w:bidi="ar-SA"/>
      </w:rPr>
    </w:lvl>
    <w:lvl w:ilvl="6" w:tplc="AE0A68C8">
      <w:numFmt w:val="bullet"/>
      <w:lvlText w:val="•"/>
      <w:lvlJc w:val="left"/>
      <w:pPr>
        <w:ind w:left="6676" w:hanging="361"/>
      </w:pPr>
      <w:rPr>
        <w:rFonts w:hint="default"/>
        <w:lang w:val="ru-RU" w:eastAsia="en-US" w:bidi="ar-SA"/>
      </w:rPr>
    </w:lvl>
    <w:lvl w:ilvl="7" w:tplc="1C72B968">
      <w:numFmt w:val="bullet"/>
      <w:lvlText w:val="•"/>
      <w:lvlJc w:val="left"/>
      <w:pPr>
        <w:ind w:left="7702" w:hanging="361"/>
      </w:pPr>
      <w:rPr>
        <w:rFonts w:hint="default"/>
        <w:lang w:val="ru-RU" w:eastAsia="en-US" w:bidi="ar-SA"/>
      </w:rPr>
    </w:lvl>
    <w:lvl w:ilvl="8" w:tplc="6E845230">
      <w:numFmt w:val="bullet"/>
      <w:lvlText w:val="•"/>
      <w:lvlJc w:val="left"/>
      <w:pPr>
        <w:ind w:left="8728" w:hanging="361"/>
      </w:pPr>
      <w:rPr>
        <w:rFonts w:hint="default"/>
        <w:lang w:val="ru-RU" w:eastAsia="en-US" w:bidi="ar-SA"/>
      </w:rPr>
    </w:lvl>
  </w:abstractNum>
  <w:abstractNum w:abstractNumId="20">
    <w:nsid w:val="623C6A58"/>
    <w:multiLevelType w:val="hybridMultilevel"/>
    <w:tmpl w:val="AD8C6FFC"/>
    <w:lvl w:ilvl="0" w:tplc="FD10DD6A">
      <w:start w:val="8"/>
      <w:numFmt w:val="decimal"/>
      <w:lvlText w:val="%1"/>
      <w:lvlJc w:val="left"/>
      <w:pPr>
        <w:ind w:left="360" w:hanging="360"/>
      </w:pPr>
      <w:rPr>
        <w:rFonts w:ascii="Times New Roman" w:hAnsi="Times New Roman" w:cs="Times New Roman" w:hint="default"/>
        <w:b/>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007198D"/>
    <w:multiLevelType w:val="multilevel"/>
    <w:tmpl w:val="F7B6A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8"/>
  </w:num>
  <w:num w:numId="3">
    <w:abstractNumId w:val="9"/>
  </w:num>
  <w:num w:numId="4">
    <w:abstractNumId w:val="17"/>
  </w:num>
  <w:num w:numId="5">
    <w:abstractNumId w:val="15"/>
  </w:num>
  <w:num w:numId="6">
    <w:abstractNumId w:val="16"/>
  </w:num>
  <w:num w:numId="7">
    <w:abstractNumId w:val="14"/>
  </w:num>
  <w:num w:numId="8">
    <w:abstractNumId w:val="18"/>
  </w:num>
  <w:num w:numId="9">
    <w:abstractNumId w:val="21"/>
  </w:num>
  <w:num w:numId="10">
    <w:abstractNumId w:val="1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11"/>
  </w:num>
  <w:num w:numId="20">
    <w:abstractNumId w:val="20"/>
  </w:num>
  <w:num w:numId="21">
    <w:abstractNumId w:val="10"/>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footnotePr>
    <w:footnote w:id="0"/>
    <w:footnote w:id="1"/>
  </w:footnotePr>
  <w:endnotePr>
    <w:endnote w:id="0"/>
    <w:endnote w:id="1"/>
  </w:endnotePr>
  <w:compat/>
  <w:rsids>
    <w:rsidRoot w:val="007D7EF5"/>
    <w:rsid w:val="000A6D46"/>
    <w:rsid w:val="004237C4"/>
    <w:rsid w:val="004976CC"/>
    <w:rsid w:val="005A2C79"/>
    <w:rsid w:val="007D7EF5"/>
    <w:rsid w:val="00981392"/>
    <w:rsid w:val="0099790B"/>
    <w:rsid w:val="00A45A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EF5"/>
    <w:rPr>
      <w:rFonts w:eastAsiaTheme="minorEastAsia"/>
      <w:lang w:eastAsia="ru-RU"/>
    </w:rPr>
  </w:style>
  <w:style w:type="paragraph" w:styleId="1">
    <w:name w:val="heading 1"/>
    <w:basedOn w:val="a"/>
    <w:link w:val="10"/>
    <w:uiPriority w:val="1"/>
    <w:qFormat/>
    <w:rsid w:val="007D7EF5"/>
    <w:pPr>
      <w:widowControl w:val="0"/>
      <w:autoSpaceDE w:val="0"/>
      <w:autoSpaceDN w:val="0"/>
      <w:spacing w:after="0" w:line="240" w:lineRule="auto"/>
      <w:ind w:left="286"/>
      <w:outlineLvl w:val="0"/>
    </w:pPr>
    <w:rPr>
      <w:rFonts w:ascii="Times New Roman" w:eastAsia="Times New Roman" w:hAnsi="Times New Roman" w:cs="Times New Roman"/>
      <w:b/>
      <w:bCs/>
      <w:sz w:val="24"/>
      <w:szCs w:val="24"/>
      <w:lang w:eastAsia="en-US"/>
    </w:rPr>
  </w:style>
  <w:style w:type="paragraph" w:styleId="3">
    <w:name w:val="heading 3"/>
    <w:basedOn w:val="a"/>
    <w:next w:val="a"/>
    <w:link w:val="30"/>
    <w:uiPriority w:val="9"/>
    <w:semiHidden/>
    <w:unhideWhenUsed/>
    <w:qFormat/>
    <w:rsid w:val="007D7E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D7EF5"/>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semiHidden/>
    <w:rsid w:val="007D7EF5"/>
    <w:rPr>
      <w:rFonts w:asciiTheme="majorHAnsi" w:eastAsiaTheme="majorEastAsia" w:hAnsiTheme="majorHAnsi" w:cstheme="majorBidi"/>
      <w:b/>
      <w:bCs/>
      <w:color w:val="4F81BD" w:themeColor="accent1"/>
      <w:lang w:eastAsia="ru-RU"/>
    </w:rPr>
  </w:style>
  <w:style w:type="paragraph" w:styleId="a3">
    <w:name w:val="Body Text"/>
    <w:basedOn w:val="a"/>
    <w:link w:val="a4"/>
    <w:rsid w:val="007D7EF5"/>
    <w:pPr>
      <w:spacing w:after="0" w:line="240" w:lineRule="auto"/>
      <w:jc w:val="center"/>
    </w:pPr>
    <w:rPr>
      <w:rFonts w:ascii="Times New Roman" w:eastAsia="Times New Roman" w:hAnsi="Times New Roman" w:cs="Times New Roman"/>
      <w:b/>
      <w:bCs/>
      <w:i/>
      <w:iCs/>
      <w:sz w:val="28"/>
      <w:szCs w:val="20"/>
    </w:rPr>
  </w:style>
  <w:style w:type="character" w:customStyle="1" w:styleId="a4">
    <w:name w:val="Основной текст Знак"/>
    <w:basedOn w:val="a0"/>
    <w:link w:val="a3"/>
    <w:rsid w:val="007D7EF5"/>
    <w:rPr>
      <w:rFonts w:ascii="Times New Roman" w:eastAsia="Times New Roman" w:hAnsi="Times New Roman" w:cs="Times New Roman"/>
      <w:b/>
      <w:bCs/>
      <w:i/>
      <w:iCs/>
      <w:sz w:val="28"/>
      <w:szCs w:val="20"/>
      <w:lang w:eastAsia="ru-RU"/>
    </w:rPr>
  </w:style>
  <w:style w:type="paragraph" w:customStyle="1" w:styleId="body">
    <w:name w:val="body"/>
    <w:basedOn w:val="a"/>
    <w:uiPriority w:val="99"/>
    <w:rsid w:val="007D7EF5"/>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paragraph" w:styleId="a5">
    <w:name w:val="No Spacing"/>
    <w:link w:val="a6"/>
    <w:uiPriority w:val="1"/>
    <w:qFormat/>
    <w:rsid w:val="007D7EF5"/>
    <w:pPr>
      <w:spacing w:after="0" w:line="240" w:lineRule="auto"/>
    </w:pPr>
  </w:style>
  <w:style w:type="character" w:customStyle="1" w:styleId="a6">
    <w:name w:val="Без интервала Знак"/>
    <w:link w:val="a5"/>
    <w:uiPriority w:val="1"/>
    <w:rsid w:val="007D7EF5"/>
  </w:style>
  <w:style w:type="paragraph" w:styleId="a7">
    <w:name w:val="List Paragraph"/>
    <w:basedOn w:val="a"/>
    <w:uiPriority w:val="1"/>
    <w:qFormat/>
    <w:rsid w:val="007D7EF5"/>
    <w:pPr>
      <w:widowControl w:val="0"/>
      <w:autoSpaceDE w:val="0"/>
      <w:autoSpaceDN w:val="0"/>
      <w:spacing w:before="119" w:after="0" w:line="240" w:lineRule="auto"/>
      <w:ind w:left="526"/>
    </w:pPr>
    <w:rPr>
      <w:rFonts w:ascii="Times New Roman" w:eastAsia="Times New Roman" w:hAnsi="Times New Roman" w:cs="Times New Roman"/>
      <w:lang w:eastAsia="en-US"/>
    </w:rPr>
  </w:style>
  <w:style w:type="character" w:customStyle="1" w:styleId="Bold">
    <w:name w:val="Bold"/>
    <w:uiPriority w:val="99"/>
    <w:rsid w:val="007D7EF5"/>
    <w:rPr>
      <w:b/>
    </w:rPr>
  </w:style>
  <w:style w:type="table" w:styleId="a8">
    <w:name w:val="Table Grid"/>
    <w:basedOn w:val="a1"/>
    <w:uiPriority w:val="59"/>
    <w:rsid w:val="007D7E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7D7EF5"/>
    <w:rPr>
      <w:color w:val="0000FF" w:themeColor="hyperlink"/>
      <w:u w:val="single"/>
    </w:rPr>
  </w:style>
  <w:style w:type="paragraph" w:customStyle="1" w:styleId="TableParagraph">
    <w:name w:val="Table Paragraph"/>
    <w:basedOn w:val="a"/>
    <w:uiPriority w:val="1"/>
    <w:qFormat/>
    <w:rsid w:val="007D7EF5"/>
    <w:pPr>
      <w:widowControl w:val="0"/>
      <w:autoSpaceDE w:val="0"/>
      <w:autoSpaceDN w:val="0"/>
      <w:spacing w:before="86" w:after="0" w:line="240" w:lineRule="auto"/>
      <w:ind w:left="76"/>
    </w:pPr>
    <w:rPr>
      <w:rFonts w:ascii="Times New Roman" w:eastAsia="Times New Roman" w:hAnsi="Times New Roman" w:cs="Times New Roman"/>
      <w:lang w:eastAsia="en-US"/>
    </w:rPr>
  </w:style>
  <w:style w:type="paragraph" w:customStyle="1" w:styleId="h1">
    <w:name w:val="h1"/>
    <w:basedOn w:val="body"/>
    <w:uiPriority w:val="99"/>
    <w:rsid w:val="007D7EF5"/>
    <w:pPr>
      <w:pBdr>
        <w:bottom w:val="single" w:sz="4" w:space="5" w:color="auto"/>
      </w:pBdr>
      <w:suppressAutoHyphens/>
      <w:spacing w:before="480" w:after="240"/>
      <w:ind w:firstLine="0"/>
      <w:jc w:val="left"/>
    </w:pPr>
    <w:rPr>
      <w:rFonts w:ascii="OfficinaSansExtraBoldITC-Reg" w:hAnsi="OfficinaSansExtraBoldITC-Reg" w:cs="OfficinaSansExtraBoldITC-Reg"/>
      <w:b/>
      <w:bCs/>
      <w:caps/>
      <w:sz w:val="24"/>
      <w:szCs w:val="24"/>
    </w:rPr>
  </w:style>
  <w:style w:type="paragraph" w:customStyle="1" w:styleId="h2">
    <w:name w:val="h2"/>
    <w:basedOn w:val="a"/>
    <w:uiPriority w:val="99"/>
    <w:rsid w:val="007D7EF5"/>
    <w:pPr>
      <w:widowControl w:val="0"/>
      <w:suppressAutoHyphens/>
      <w:autoSpaceDE w:val="0"/>
      <w:autoSpaceDN w:val="0"/>
      <w:adjustRightInd w:val="0"/>
      <w:spacing w:before="283" w:after="113" w:line="240" w:lineRule="atLeast"/>
      <w:textAlignment w:val="center"/>
    </w:pPr>
    <w:rPr>
      <w:rFonts w:ascii="OfficinaSansMediumITC-Regular" w:hAnsi="OfficinaSansMediumITC-Regular" w:cs="OfficinaSansMediumITC-Regular"/>
      <w:caps/>
      <w:color w:val="000000"/>
    </w:rPr>
  </w:style>
  <w:style w:type="paragraph" w:customStyle="1" w:styleId="list-dash">
    <w:name w:val="list-dash"/>
    <w:basedOn w:val="a"/>
    <w:uiPriority w:val="99"/>
    <w:rsid w:val="007D7EF5"/>
    <w:pPr>
      <w:widowControl w:val="0"/>
      <w:autoSpaceDE w:val="0"/>
      <w:autoSpaceDN w:val="0"/>
      <w:adjustRightInd w:val="0"/>
      <w:spacing w:after="0" w:line="240" w:lineRule="atLeast"/>
      <w:ind w:left="227" w:hanging="227"/>
      <w:jc w:val="both"/>
      <w:textAlignment w:val="center"/>
    </w:pPr>
    <w:rPr>
      <w:rFonts w:ascii="SchoolBookSanPin" w:hAnsi="SchoolBookSanPin" w:cs="SchoolBookSanPin"/>
      <w:color w:val="000000"/>
      <w:sz w:val="20"/>
      <w:szCs w:val="20"/>
    </w:rPr>
  </w:style>
  <w:style w:type="paragraph" w:customStyle="1" w:styleId="h3">
    <w:name w:val="h3"/>
    <w:basedOn w:val="h2"/>
    <w:uiPriority w:val="99"/>
    <w:rsid w:val="007D7EF5"/>
    <w:rPr>
      <w:rFonts w:ascii="OfficinaSansExtraBoldITC-Reg" w:hAnsi="OfficinaSansExtraBoldITC-Reg" w:cs="OfficinaSansExtraBoldITC-Reg"/>
      <w:b/>
      <w:bCs/>
      <w:caps w:val="0"/>
    </w:rPr>
  </w:style>
  <w:style w:type="paragraph" w:customStyle="1" w:styleId="h5">
    <w:name w:val="h5"/>
    <w:basedOn w:val="a"/>
    <w:uiPriority w:val="99"/>
    <w:rsid w:val="007D7EF5"/>
    <w:pPr>
      <w:widowControl w:val="0"/>
      <w:autoSpaceDE w:val="0"/>
      <w:autoSpaceDN w:val="0"/>
      <w:adjustRightInd w:val="0"/>
      <w:spacing w:after="0" w:line="240" w:lineRule="atLeast"/>
      <w:ind w:firstLine="227"/>
      <w:jc w:val="both"/>
      <w:textAlignment w:val="center"/>
    </w:pPr>
    <w:rPr>
      <w:rFonts w:ascii="SchoolBookSanPin-BoldItalic" w:hAnsi="SchoolBookSanPin-BoldItalic" w:cs="SchoolBookSanPin-BoldItalic"/>
      <w:b/>
      <w:bCs/>
      <w:i/>
      <w:iCs/>
      <w:color w:val="000000"/>
      <w:sz w:val="20"/>
      <w:szCs w:val="20"/>
    </w:rPr>
  </w:style>
  <w:style w:type="paragraph" w:customStyle="1" w:styleId="footnote">
    <w:name w:val="footnote"/>
    <w:basedOn w:val="body"/>
    <w:uiPriority w:val="99"/>
    <w:rsid w:val="007D7EF5"/>
    <w:pPr>
      <w:spacing w:line="200" w:lineRule="atLeast"/>
      <w:ind w:left="227" w:hanging="227"/>
    </w:pPr>
    <w:rPr>
      <w:sz w:val="18"/>
      <w:szCs w:val="18"/>
    </w:rPr>
  </w:style>
  <w:style w:type="character" w:customStyle="1" w:styleId="Italic">
    <w:name w:val="Italic"/>
    <w:uiPriority w:val="99"/>
    <w:rsid w:val="007D7EF5"/>
    <w:rPr>
      <w:i/>
      <w:iCs/>
    </w:rPr>
  </w:style>
  <w:style w:type="character" w:customStyle="1" w:styleId="BoldItalic">
    <w:name w:val="Bold_Italic"/>
    <w:uiPriority w:val="99"/>
    <w:rsid w:val="007D7EF5"/>
    <w:rPr>
      <w:b/>
      <w:bCs/>
      <w:i/>
      <w:iCs/>
    </w:rPr>
  </w:style>
  <w:style w:type="paragraph" w:styleId="aa">
    <w:name w:val="Normal (Web)"/>
    <w:basedOn w:val="a"/>
    <w:uiPriority w:val="99"/>
    <w:unhideWhenUsed/>
    <w:rsid w:val="007D7E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3">
    <w:name w:val="WW8Num1z3"/>
    <w:rsid w:val="007D7EF5"/>
  </w:style>
  <w:style w:type="paragraph" w:customStyle="1" w:styleId="c8">
    <w:name w:val="c8"/>
    <w:basedOn w:val="a"/>
    <w:rsid w:val="007D7E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D7EF5"/>
  </w:style>
  <w:style w:type="paragraph" w:customStyle="1" w:styleId="c5">
    <w:name w:val="c5"/>
    <w:basedOn w:val="a"/>
    <w:rsid w:val="007D7E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7D7EF5"/>
  </w:style>
  <w:style w:type="paragraph" w:customStyle="1" w:styleId="c3">
    <w:name w:val="c3"/>
    <w:basedOn w:val="a"/>
    <w:rsid w:val="007D7E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D7EF5"/>
  </w:style>
  <w:style w:type="character" w:customStyle="1" w:styleId="c7">
    <w:name w:val="c7"/>
    <w:basedOn w:val="a0"/>
    <w:rsid w:val="007D7EF5"/>
  </w:style>
  <w:style w:type="paragraph" w:customStyle="1" w:styleId="c4">
    <w:name w:val="c4"/>
    <w:basedOn w:val="a"/>
    <w:rsid w:val="007D7E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7D7E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7D7EF5"/>
  </w:style>
  <w:style w:type="paragraph" w:customStyle="1" w:styleId="c14">
    <w:name w:val="c14"/>
    <w:basedOn w:val="a"/>
    <w:rsid w:val="007D7E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7D7E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7D7EF5"/>
  </w:style>
  <w:style w:type="paragraph" w:styleId="ab">
    <w:name w:val="Balloon Text"/>
    <w:basedOn w:val="a"/>
    <w:link w:val="ac"/>
    <w:uiPriority w:val="99"/>
    <w:semiHidden/>
    <w:unhideWhenUsed/>
    <w:rsid w:val="005A2C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A2C7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 TargetMode="External"/><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4f38" TargetMode="External"/><Relationship Id="rId39" Type="http://schemas.openxmlformats.org/officeDocument/2006/relationships/hyperlink" Target="https://m.edsoo.ru/7f414f38" TargetMode="External"/><Relationship Id="rId3" Type="http://schemas.openxmlformats.org/officeDocument/2006/relationships/settings" Target="settings.xml"/><Relationship Id="rId21" Type="http://schemas.openxmlformats.org/officeDocument/2006/relationships/hyperlink" Target="https://m.edsoo.ru/7f414f38" TargetMode="External"/><Relationship Id="rId34" Type="http://schemas.openxmlformats.org/officeDocument/2006/relationships/hyperlink" Target="https://m.edsoo.ru/7f414f38" TargetMode="External"/><Relationship Id="rId42" Type="http://schemas.openxmlformats.org/officeDocument/2006/relationships/hyperlink" Target="https://m.edsoo.ru/7f41b112"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resh.edu.ru/"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4f38" TargetMode="External"/><Relationship Id="rId38" Type="http://schemas.openxmlformats.org/officeDocument/2006/relationships/hyperlink" Target="https://m.edsoo.ru/7f414f38"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3b38" TargetMode="External"/><Relationship Id="rId20" Type="http://schemas.openxmlformats.org/officeDocument/2006/relationships/hyperlink" Target="https://m.edsoo.ru/7f414f38" TargetMode="External"/><Relationship Id="rId29" Type="http://schemas.openxmlformats.org/officeDocument/2006/relationships/hyperlink" Target="https://m.edsoo.ru/7f418d72" TargetMode="External"/><Relationship Id="rId41"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4f38" TargetMode="External"/><Relationship Id="rId37" Type="http://schemas.openxmlformats.org/officeDocument/2006/relationships/hyperlink" Target="https://m.edsoo.ru/7f414f38" TargetMode="External"/><Relationship Id="rId40" Type="http://schemas.openxmlformats.org/officeDocument/2006/relationships/hyperlink" Target="https://m.edsoo.ru/7f41b112" TargetMode="External"/><Relationship Id="rId45" Type="http://schemas.openxmlformats.org/officeDocument/2006/relationships/hyperlink" Target="https://m.edsoo.ru/8866a9e6" TargetMode="External"/><Relationship Id="rId5" Type="http://schemas.openxmlformats.org/officeDocument/2006/relationships/footnotes" Target="footnotes.xml"/><Relationship Id="rId15" Type="http://schemas.openxmlformats.org/officeDocument/2006/relationships/hyperlink" Target="https://m.edsoo.ru/7f413b38"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36" Type="http://schemas.openxmlformats.org/officeDocument/2006/relationships/hyperlink" Target="https://m.edsoo.ru/7f414f38" TargetMode="External"/><Relationship Id="rId10" Type="http://schemas.openxmlformats.org/officeDocument/2006/relationships/hyperlink" Target="https://resh.edu.ru/" TargetMode="External"/><Relationship Id="rId19" Type="http://schemas.openxmlformats.org/officeDocument/2006/relationships/hyperlink" Target="https://m.edsoo.ru/7f414f38" TargetMode="External"/><Relationship Id="rId31" Type="http://schemas.openxmlformats.org/officeDocument/2006/relationships/hyperlink" Target="https://m.edsoo.ru/7f414f38" TargetMode="External"/><Relationship Id="rId44"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4f38" TargetMode="External"/><Relationship Id="rId30" Type="http://schemas.openxmlformats.org/officeDocument/2006/relationships/hyperlink" Target="https://m.edsoo.ru/7f414f38" TargetMode="External"/><Relationship Id="rId35" Type="http://schemas.openxmlformats.org/officeDocument/2006/relationships/hyperlink" Target="https://m.edsoo.ru/7f414f38" TargetMode="External"/><Relationship Id="rId43"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16914</Words>
  <Characters>96413</Characters>
  <Application>Microsoft Office Word</Application>
  <DocSecurity>0</DocSecurity>
  <Lines>803</Lines>
  <Paragraphs>226</Paragraphs>
  <ScaleCrop>false</ScaleCrop>
  <Company/>
  <LinksUpToDate>false</LinksUpToDate>
  <CharactersWithSpaces>113101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2024-09-16T14:23:00Z</dcterms:created>
  <dcterms:modified xsi:type="dcterms:W3CDTF">2024-09-16T14:39:00Z</dcterms:modified>
</cp:coreProperties>
</file>